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62F2" w14:textId="38AC4784" w:rsidR="000016D6" w:rsidRPr="000016D6" w:rsidRDefault="000016D6" w:rsidP="000016D6">
      <w:pPr>
        <w:pStyle w:val="NoSpacing"/>
        <w:tabs>
          <w:tab w:val="left" w:pos="9072"/>
          <w:tab w:val="left" w:pos="10065"/>
        </w:tabs>
        <w:jc w:val="center"/>
        <w:rPr>
          <w:rFonts w:ascii="Arial" w:hAnsi="Arial" w:cs="Arial"/>
          <w:b/>
          <w:bCs/>
          <w:sz w:val="24"/>
          <w:szCs w:val="24"/>
        </w:rPr>
      </w:pPr>
      <w:r w:rsidRPr="000016D6">
        <w:rPr>
          <w:rFonts w:ascii="Arial" w:hAnsi="Arial" w:cs="Arial"/>
          <w:b/>
          <w:bCs/>
          <w:sz w:val="24"/>
          <w:szCs w:val="24"/>
        </w:rPr>
        <w:t>Bedfordview Primary School</w:t>
      </w:r>
    </w:p>
    <w:p w14:paraId="4245B4AB" w14:textId="34DE4EA3" w:rsidR="000016D6" w:rsidRDefault="000D430A" w:rsidP="000016D6">
      <w:pPr>
        <w:pStyle w:val="NoSpacing"/>
        <w:tabs>
          <w:tab w:val="left" w:pos="9072"/>
          <w:tab w:val="left" w:pos="10065"/>
        </w:tabs>
        <w:jc w:val="center"/>
        <w:rPr>
          <w:rFonts w:ascii="Arial" w:hAnsi="Arial" w:cs="Arial"/>
          <w:b/>
          <w:bCs/>
          <w:sz w:val="24"/>
          <w:szCs w:val="24"/>
        </w:rPr>
      </w:pPr>
      <w:r>
        <w:rPr>
          <w:rFonts w:ascii="Arial" w:hAnsi="Arial" w:cs="Arial"/>
          <w:b/>
          <w:bCs/>
          <w:sz w:val="24"/>
          <w:szCs w:val="24"/>
        </w:rPr>
        <w:t>TERM</w:t>
      </w:r>
      <w:r w:rsidR="00417B99">
        <w:rPr>
          <w:rFonts w:ascii="Arial" w:hAnsi="Arial" w:cs="Arial"/>
          <w:b/>
          <w:bCs/>
          <w:sz w:val="24"/>
          <w:szCs w:val="24"/>
        </w:rPr>
        <w:t xml:space="preserve"> 4</w:t>
      </w:r>
      <w:r w:rsidR="000016D6" w:rsidRPr="000016D6">
        <w:rPr>
          <w:rFonts w:ascii="Arial" w:hAnsi="Arial" w:cs="Arial"/>
          <w:b/>
          <w:bCs/>
          <w:sz w:val="24"/>
          <w:szCs w:val="24"/>
        </w:rPr>
        <w:t xml:space="preserve"> </w:t>
      </w:r>
      <w:r w:rsidR="00771579">
        <w:rPr>
          <w:rFonts w:ascii="Arial" w:hAnsi="Arial" w:cs="Arial"/>
          <w:b/>
          <w:bCs/>
          <w:sz w:val="24"/>
          <w:szCs w:val="24"/>
        </w:rPr>
        <w:t>TEST</w:t>
      </w:r>
    </w:p>
    <w:p w14:paraId="655F2112" w14:textId="77777777" w:rsidR="00417B99" w:rsidRPr="000016D6" w:rsidRDefault="00417B99" w:rsidP="000016D6">
      <w:pPr>
        <w:pStyle w:val="NoSpacing"/>
        <w:tabs>
          <w:tab w:val="left" w:pos="9072"/>
          <w:tab w:val="left" w:pos="10065"/>
        </w:tabs>
        <w:jc w:val="center"/>
        <w:rPr>
          <w:rFonts w:ascii="Arial" w:hAnsi="Arial" w:cs="Arial"/>
          <w:b/>
          <w:bCs/>
          <w:sz w:val="24"/>
          <w:szCs w:val="24"/>
        </w:rPr>
      </w:pPr>
    </w:p>
    <w:p w14:paraId="23AC485D" w14:textId="49135E50" w:rsidR="000016D6" w:rsidRPr="00FB2238" w:rsidRDefault="000016D6" w:rsidP="00D4126C">
      <w:pPr>
        <w:pStyle w:val="NoSpacing"/>
        <w:tabs>
          <w:tab w:val="left" w:pos="9072"/>
          <w:tab w:val="left" w:pos="10065"/>
        </w:tabs>
        <w:rPr>
          <w:rFonts w:ascii="Arial" w:hAnsi="Arial" w:cs="Arial"/>
          <w:b/>
          <w:bCs/>
          <w:sz w:val="10"/>
          <w:szCs w:val="10"/>
          <w:u w:val="single"/>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544"/>
      </w:tblGrid>
      <w:tr w:rsidR="000016D6" w:rsidRPr="008F26CF" w14:paraId="7040BC7B" w14:textId="77777777" w:rsidTr="009A4F6E">
        <w:trPr>
          <w:jc w:val="center"/>
        </w:trPr>
        <w:tc>
          <w:tcPr>
            <w:tcW w:w="6379" w:type="dxa"/>
          </w:tcPr>
          <w:p w14:paraId="7126C080" w14:textId="77777777" w:rsidR="000016D6" w:rsidRPr="008F26CF" w:rsidRDefault="000016D6" w:rsidP="009A4F6E">
            <w:pPr>
              <w:pStyle w:val="NoSpacing"/>
              <w:rPr>
                <w:rFonts w:ascii="Arial" w:hAnsi="Arial" w:cs="Arial"/>
                <w:sz w:val="24"/>
                <w:u w:val="single"/>
              </w:rPr>
            </w:pPr>
            <w:r w:rsidRPr="008F26CF">
              <w:rPr>
                <w:rFonts w:ascii="Arial" w:hAnsi="Arial" w:cs="Arial"/>
                <w:sz w:val="24"/>
              </w:rPr>
              <w:t xml:space="preserve">Name: </w:t>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p>
        </w:tc>
        <w:tc>
          <w:tcPr>
            <w:tcW w:w="3544" w:type="dxa"/>
          </w:tcPr>
          <w:p w14:paraId="76B3F166" w14:textId="1C1FE408" w:rsidR="000016D6" w:rsidRPr="00AB7356" w:rsidRDefault="000016D6" w:rsidP="009A4F6E">
            <w:pPr>
              <w:pStyle w:val="NoSpacing"/>
              <w:rPr>
                <w:rFonts w:ascii="Arial" w:hAnsi="Arial" w:cs="Arial"/>
                <w:sz w:val="24"/>
                <w:u w:val="single"/>
              </w:rPr>
            </w:pPr>
            <w:r>
              <w:rPr>
                <w:rFonts w:ascii="Arial" w:hAnsi="Arial" w:cs="Arial"/>
                <w:sz w:val="24"/>
              </w:rPr>
              <w:t>Grade:</w:t>
            </w:r>
            <w:r w:rsidR="005F654E">
              <w:rPr>
                <w:rFonts w:ascii="Arial" w:hAnsi="Arial" w:cs="Arial"/>
                <w:sz w:val="24"/>
              </w:rPr>
              <w:t xml:space="preserve"> 7 </w:t>
            </w:r>
            <w:proofErr w:type="gramStart"/>
            <w:r w:rsidR="005F654E">
              <w:rPr>
                <w:rFonts w:ascii="Arial" w:hAnsi="Arial" w:cs="Arial"/>
                <w:sz w:val="24"/>
              </w:rPr>
              <w:t>A  B</w:t>
            </w:r>
            <w:proofErr w:type="gramEnd"/>
            <w:r w:rsidR="005F654E">
              <w:rPr>
                <w:rFonts w:ascii="Arial" w:hAnsi="Arial" w:cs="Arial"/>
                <w:sz w:val="24"/>
              </w:rPr>
              <w:t xml:space="preserve">  C  D</w:t>
            </w:r>
          </w:p>
        </w:tc>
      </w:tr>
      <w:tr w:rsidR="00FB2238" w:rsidRPr="008F26CF" w14:paraId="0CD1C12D" w14:textId="77777777" w:rsidTr="009A4F6E">
        <w:trPr>
          <w:jc w:val="center"/>
        </w:trPr>
        <w:tc>
          <w:tcPr>
            <w:tcW w:w="6379" w:type="dxa"/>
          </w:tcPr>
          <w:p w14:paraId="43295988" w14:textId="6FB3C5FC" w:rsidR="00FB2238" w:rsidRPr="008F26CF" w:rsidRDefault="008D7857" w:rsidP="009A4F6E">
            <w:pPr>
              <w:pStyle w:val="NoSpacing"/>
              <w:rPr>
                <w:rFonts w:ascii="Arial" w:hAnsi="Arial" w:cs="Arial"/>
                <w:sz w:val="24"/>
              </w:rPr>
            </w:pPr>
            <w:r>
              <w:rPr>
                <w:rFonts w:ascii="Arial" w:hAnsi="Arial" w:cs="Arial"/>
                <w:sz w:val="24"/>
              </w:rPr>
              <w:t xml:space="preserve">Subject: </w:t>
            </w:r>
            <w:r w:rsidR="005F654E">
              <w:rPr>
                <w:rFonts w:ascii="Arial" w:hAnsi="Arial" w:cs="Arial"/>
                <w:sz w:val="24"/>
              </w:rPr>
              <w:t>Creative Arts –</w:t>
            </w:r>
            <w:r w:rsidR="00417B99">
              <w:rPr>
                <w:rFonts w:ascii="Arial" w:hAnsi="Arial" w:cs="Arial"/>
                <w:sz w:val="24"/>
              </w:rPr>
              <w:t>Section A-</w:t>
            </w:r>
            <w:r w:rsidR="005F654E">
              <w:rPr>
                <w:rFonts w:ascii="Arial" w:hAnsi="Arial" w:cs="Arial"/>
                <w:sz w:val="24"/>
              </w:rPr>
              <w:t xml:space="preserve"> Visual Art</w:t>
            </w:r>
          </w:p>
        </w:tc>
        <w:tc>
          <w:tcPr>
            <w:tcW w:w="3544" w:type="dxa"/>
          </w:tcPr>
          <w:p w14:paraId="245C87C8" w14:textId="77777777" w:rsidR="00FB2238" w:rsidRDefault="00FB2238" w:rsidP="009A4F6E">
            <w:pPr>
              <w:pStyle w:val="NoSpacing"/>
              <w:rPr>
                <w:rFonts w:ascii="Arial" w:hAnsi="Arial" w:cs="Arial"/>
                <w:sz w:val="24"/>
              </w:rPr>
            </w:pPr>
          </w:p>
        </w:tc>
      </w:tr>
      <w:tr w:rsidR="000016D6" w:rsidRPr="008F26CF" w14:paraId="5EF87EF9" w14:textId="77777777" w:rsidTr="009A4F6E">
        <w:trPr>
          <w:jc w:val="center"/>
        </w:trPr>
        <w:tc>
          <w:tcPr>
            <w:tcW w:w="6379" w:type="dxa"/>
          </w:tcPr>
          <w:p w14:paraId="7E8BA035" w14:textId="7E01A56A" w:rsidR="000016D6" w:rsidRPr="008F26CF" w:rsidRDefault="000016D6" w:rsidP="009A4F6E">
            <w:pPr>
              <w:pStyle w:val="NoSpacing"/>
              <w:rPr>
                <w:rFonts w:ascii="Arial" w:hAnsi="Arial" w:cs="Arial"/>
                <w:sz w:val="24"/>
              </w:rPr>
            </w:pPr>
            <w:r w:rsidRPr="008F26CF">
              <w:rPr>
                <w:rFonts w:ascii="Arial" w:hAnsi="Arial" w:cs="Arial"/>
                <w:sz w:val="24"/>
              </w:rPr>
              <w:t xml:space="preserve">Examiner: </w:t>
            </w:r>
            <w:r w:rsidR="00417B99">
              <w:rPr>
                <w:rFonts w:ascii="Arial" w:hAnsi="Arial" w:cs="Arial"/>
                <w:sz w:val="24"/>
              </w:rPr>
              <w:t>Mrs P Naidoo</w:t>
            </w:r>
          </w:p>
        </w:tc>
        <w:tc>
          <w:tcPr>
            <w:tcW w:w="3544" w:type="dxa"/>
          </w:tcPr>
          <w:p w14:paraId="4D8E1640" w14:textId="68DD426C" w:rsidR="000016D6" w:rsidRPr="008F26CF" w:rsidRDefault="000016D6" w:rsidP="009A4F6E">
            <w:pPr>
              <w:pStyle w:val="NoSpacing"/>
              <w:rPr>
                <w:rFonts w:ascii="Arial" w:hAnsi="Arial" w:cs="Arial"/>
                <w:sz w:val="24"/>
              </w:rPr>
            </w:pPr>
            <w:r w:rsidRPr="008F26CF">
              <w:rPr>
                <w:rFonts w:ascii="Arial" w:hAnsi="Arial" w:cs="Arial"/>
                <w:sz w:val="24"/>
              </w:rPr>
              <w:t xml:space="preserve">Date: </w:t>
            </w:r>
            <w:r w:rsidR="005F654E">
              <w:rPr>
                <w:rFonts w:ascii="Arial" w:hAnsi="Arial" w:cs="Arial"/>
                <w:sz w:val="24"/>
              </w:rPr>
              <w:t>23 November 2021</w:t>
            </w:r>
          </w:p>
        </w:tc>
      </w:tr>
      <w:tr w:rsidR="000016D6" w:rsidRPr="008F26CF" w14:paraId="26F8CA1D" w14:textId="77777777" w:rsidTr="009A4F6E">
        <w:trPr>
          <w:trHeight w:val="223"/>
          <w:jc w:val="center"/>
        </w:trPr>
        <w:tc>
          <w:tcPr>
            <w:tcW w:w="6379" w:type="dxa"/>
          </w:tcPr>
          <w:p w14:paraId="7E2BFB9B" w14:textId="71786241" w:rsidR="000016D6" w:rsidRPr="008F26CF" w:rsidRDefault="000016D6" w:rsidP="009A4F6E">
            <w:pPr>
              <w:pStyle w:val="NoSpacing"/>
              <w:rPr>
                <w:rFonts w:ascii="Arial" w:hAnsi="Arial" w:cs="Arial"/>
                <w:sz w:val="24"/>
              </w:rPr>
            </w:pPr>
            <w:r w:rsidRPr="008F26CF">
              <w:rPr>
                <w:rFonts w:ascii="Arial" w:hAnsi="Arial" w:cs="Arial"/>
                <w:sz w:val="24"/>
              </w:rPr>
              <w:t xml:space="preserve">Moderator: </w:t>
            </w:r>
            <w:r w:rsidR="00417B99">
              <w:rPr>
                <w:rFonts w:ascii="Arial" w:hAnsi="Arial" w:cs="Arial"/>
                <w:sz w:val="24"/>
              </w:rPr>
              <w:t>Mrs M Pretorius</w:t>
            </w:r>
          </w:p>
        </w:tc>
        <w:tc>
          <w:tcPr>
            <w:tcW w:w="3544" w:type="dxa"/>
          </w:tcPr>
          <w:p w14:paraId="6858BC5C" w14:textId="681F36E5" w:rsidR="000016D6" w:rsidRDefault="00EC67A3" w:rsidP="009A4F6E">
            <w:pPr>
              <w:pStyle w:val="NoSpacing"/>
              <w:rPr>
                <w:rFonts w:ascii="Arial" w:hAnsi="Arial" w:cs="Arial"/>
                <w:sz w:val="24"/>
              </w:rPr>
            </w:pPr>
            <w:r>
              <w:rPr>
                <w:rFonts w:ascii="Arial" w:hAnsi="Arial" w:cs="Arial"/>
                <w:sz w:val="24"/>
              </w:rPr>
              <w:t xml:space="preserve">Total </w:t>
            </w:r>
            <w:r w:rsidR="000016D6">
              <w:rPr>
                <w:rFonts w:ascii="Arial" w:hAnsi="Arial" w:cs="Arial"/>
                <w:sz w:val="24"/>
              </w:rPr>
              <w:t xml:space="preserve">Time Allocation: </w:t>
            </w:r>
            <w:r w:rsidR="00EE6DD8">
              <w:rPr>
                <w:rFonts w:ascii="Arial" w:hAnsi="Arial" w:cs="Arial"/>
                <w:sz w:val="24"/>
              </w:rPr>
              <w:t>90 min</w:t>
            </w:r>
            <w:r>
              <w:rPr>
                <w:rFonts w:ascii="Arial" w:hAnsi="Arial" w:cs="Arial"/>
                <w:sz w:val="24"/>
              </w:rPr>
              <w:t>s</w:t>
            </w:r>
          </w:p>
          <w:p w14:paraId="786071C0" w14:textId="5EBE07DA" w:rsidR="005F654E" w:rsidRPr="008F26CF" w:rsidRDefault="005F654E" w:rsidP="009A4F6E">
            <w:pPr>
              <w:pStyle w:val="NoSpacing"/>
              <w:rPr>
                <w:rFonts w:ascii="Arial" w:hAnsi="Arial" w:cs="Arial"/>
                <w:sz w:val="24"/>
              </w:rPr>
            </w:pPr>
            <w:r>
              <w:rPr>
                <w:rFonts w:ascii="Arial" w:hAnsi="Arial" w:cs="Arial"/>
                <w:sz w:val="24"/>
              </w:rPr>
              <w:t xml:space="preserve">                         </w:t>
            </w:r>
          </w:p>
        </w:tc>
      </w:tr>
      <w:tr w:rsidR="000016D6" w:rsidRPr="008F26CF" w14:paraId="360D6C55" w14:textId="77777777" w:rsidTr="009A4F6E">
        <w:trPr>
          <w:jc w:val="center"/>
        </w:trPr>
        <w:tc>
          <w:tcPr>
            <w:tcW w:w="6379" w:type="dxa"/>
          </w:tcPr>
          <w:p w14:paraId="316E7BA6" w14:textId="77777777" w:rsidR="000016D6" w:rsidRPr="008F26CF" w:rsidRDefault="000016D6" w:rsidP="009A4F6E">
            <w:pPr>
              <w:pStyle w:val="NoSpacing"/>
              <w:rPr>
                <w:rFonts w:ascii="Arial" w:hAnsi="Arial" w:cs="Arial"/>
                <w:sz w:val="12"/>
              </w:rPr>
            </w:pPr>
          </w:p>
        </w:tc>
        <w:tc>
          <w:tcPr>
            <w:tcW w:w="3544" w:type="dxa"/>
          </w:tcPr>
          <w:p w14:paraId="768A6339" w14:textId="77777777" w:rsidR="000016D6" w:rsidRPr="008F26CF" w:rsidRDefault="000016D6" w:rsidP="009A4F6E">
            <w:pPr>
              <w:pStyle w:val="NoSpacing"/>
              <w:rPr>
                <w:rFonts w:ascii="Arial" w:hAnsi="Arial" w:cs="Arial"/>
                <w:sz w:val="12"/>
              </w:rPr>
            </w:pPr>
          </w:p>
        </w:tc>
      </w:tr>
      <w:tr w:rsidR="000016D6" w:rsidRPr="008F26CF" w14:paraId="2965FCA6" w14:textId="77777777" w:rsidTr="009A4F6E">
        <w:trPr>
          <w:jc w:val="center"/>
        </w:trPr>
        <w:tc>
          <w:tcPr>
            <w:tcW w:w="6379" w:type="dxa"/>
          </w:tcPr>
          <w:p w14:paraId="3C01BEA3" w14:textId="69A91C94" w:rsidR="000016D6" w:rsidRPr="008F26CF" w:rsidRDefault="000016D6" w:rsidP="009A4F6E">
            <w:pPr>
              <w:pStyle w:val="NoSpacing"/>
              <w:rPr>
                <w:rFonts w:ascii="Arial" w:hAnsi="Arial" w:cs="Arial"/>
                <w:b/>
                <w:sz w:val="24"/>
              </w:rPr>
            </w:pPr>
          </w:p>
        </w:tc>
        <w:tc>
          <w:tcPr>
            <w:tcW w:w="3544" w:type="dxa"/>
          </w:tcPr>
          <w:p w14:paraId="29FB512D" w14:textId="77777777" w:rsidR="000016D6" w:rsidRPr="008F26CF" w:rsidRDefault="000016D6" w:rsidP="009A4F6E">
            <w:pPr>
              <w:pStyle w:val="NoSpacing"/>
              <w:rPr>
                <w:rFonts w:ascii="Arial" w:hAnsi="Arial" w:cs="Arial"/>
                <w:sz w:val="24"/>
              </w:rPr>
            </w:pPr>
          </w:p>
        </w:tc>
      </w:tr>
    </w:tbl>
    <w:p w14:paraId="0715FA0F" w14:textId="77777777" w:rsidR="000016D6" w:rsidRDefault="000016D6" w:rsidP="00D4126C">
      <w:pPr>
        <w:pStyle w:val="NoSpacing"/>
        <w:tabs>
          <w:tab w:val="left" w:pos="9072"/>
          <w:tab w:val="left" w:pos="10065"/>
        </w:tabs>
        <w:rPr>
          <w:rFonts w:ascii="Arial" w:hAnsi="Arial" w:cs="Arial"/>
          <w:b/>
          <w:bCs/>
          <w:sz w:val="24"/>
          <w:szCs w:val="24"/>
          <w:u w:val="single"/>
        </w:rPr>
      </w:pPr>
    </w:p>
    <w:tbl>
      <w:tblPr>
        <w:tblStyle w:val="TableGrid"/>
        <w:tblW w:w="950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20"/>
        <w:gridCol w:w="1020"/>
        <w:gridCol w:w="1020"/>
        <w:gridCol w:w="1020"/>
        <w:gridCol w:w="1020"/>
        <w:gridCol w:w="1020"/>
        <w:gridCol w:w="1020"/>
        <w:gridCol w:w="1180"/>
        <w:gridCol w:w="1181"/>
      </w:tblGrid>
      <w:tr w:rsidR="000016D6" w14:paraId="0F4C94C0" w14:textId="77777777" w:rsidTr="000D430A">
        <w:trPr>
          <w:trHeight w:val="794"/>
          <w:jc w:val="center"/>
        </w:trPr>
        <w:tc>
          <w:tcPr>
            <w:tcW w:w="1020" w:type="dxa"/>
            <w:vAlign w:val="center"/>
          </w:tcPr>
          <w:p w14:paraId="79DD32CF" w14:textId="77777777" w:rsidR="000016D6" w:rsidRDefault="000016D6" w:rsidP="009A4F6E">
            <w:pPr>
              <w:pStyle w:val="NoSpacing"/>
              <w:jc w:val="center"/>
              <w:rPr>
                <w:rFonts w:ascii="Arial" w:hAnsi="Arial" w:cs="Arial"/>
                <w:sz w:val="28"/>
              </w:rPr>
            </w:pPr>
            <w:r w:rsidRPr="005E5228">
              <w:rPr>
                <w:rFonts w:ascii="Arial" w:hAnsi="Arial" w:cs="Arial"/>
                <w:sz w:val="28"/>
              </w:rPr>
              <w:t>1</w:t>
            </w:r>
          </w:p>
          <w:p w14:paraId="35F33B8A" w14:textId="77777777" w:rsidR="000016D6" w:rsidRPr="00EA68DB" w:rsidRDefault="000016D6" w:rsidP="009A4F6E">
            <w:pPr>
              <w:pStyle w:val="NoSpacing"/>
              <w:jc w:val="center"/>
              <w:rPr>
                <w:rFonts w:ascii="Arial" w:hAnsi="Arial" w:cs="Arial"/>
                <w:sz w:val="18"/>
              </w:rPr>
            </w:pPr>
            <w:r w:rsidRPr="00ED22A2">
              <w:rPr>
                <w:rFonts w:ascii="Arial" w:hAnsi="Arial" w:cs="Arial"/>
                <w:sz w:val="16"/>
              </w:rPr>
              <w:t>0 – 29%</w:t>
            </w:r>
          </w:p>
        </w:tc>
        <w:tc>
          <w:tcPr>
            <w:tcW w:w="1020" w:type="dxa"/>
            <w:vAlign w:val="center"/>
          </w:tcPr>
          <w:p w14:paraId="4F3FFF37" w14:textId="77777777" w:rsidR="000016D6" w:rsidRDefault="000016D6" w:rsidP="009A4F6E">
            <w:pPr>
              <w:pStyle w:val="NoSpacing"/>
              <w:jc w:val="center"/>
              <w:rPr>
                <w:rFonts w:ascii="Arial" w:hAnsi="Arial" w:cs="Arial"/>
                <w:sz w:val="28"/>
              </w:rPr>
            </w:pPr>
            <w:r w:rsidRPr="005E5228">
              <w:rPr>
                <w:rFonts w:ascii="Arial" w:hAnsi="Arial" w:cs="Arial"/>
                <w:sz w:val="28"/>
              </w:rPr>
              <w:t>2</w:t>
            </w:r>
          </w:p>
          <w:p w14:paraId="652EB1E7"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30 – 39%</w:t>
            </w:r>
          </w:p>
        </w:tc>
        <w:tc>
          <w:tcPr>
            <w:tcW w:w="1020" w:type="dxa"/>
            <w:vAlign w:val="center"/>
          </w:tcPr>
          <w:p w14:paraId="4B6BCB5A" w14:textId="77777777" w:rsidR="000016D6" w:rsidRDefault="000016D6" w:rsidP="009A4F6E">
            <w:pPr>
              <w:pStyle w:val="NoSpacing"/>
              <w:jc w:val="center"/>
              <w:rPr>
                <w:rFonts w:ascii="Arial" w:hAnsi="Arial" w:cs="Arial"/>
                <w:sz w:val="28"/>
              </w:rPr>
            </w:pPr>
            <w:r w:rsidRPr="005E5228">
              <w:rPr>
                <w:rFonts w:ascii="Arial" w:hAnsi="Arial" w:cs="Arial"/>
                <w:sz w:val="28"/>
              </w:rPr>
              <w:t>3</w:t>
            </w:r>
          </w:p>
          <w:p w14:paraId="01650CC6"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40 – 49%</w:t>
            </w:r>
          </w:p>
        </w:tc>
        <w:tc>
          <w:tcPr>
            <w:tcW w:w="1020" w:type="dxa"/>
            <w:vAlign w:val="center"/>
          </w:tcPr>
          <w:p w14:paraId="1CA7A993" w14:textId="77777777" w:rsidR="000016D6" w:rsidRDefault="000016D6" w:rsidP="009A4F6E">
            <w:pPr>
              <w:pStyle w:val="NoSpacing"/>
              <w:jc w:val="center"/>
              <w:rPr>
                <w:rFonts w:ascii="Arial" w:hAnsi="Arial" w:cs="Arial"/>
                <w:sz w:val="28"/>
              </w:rPr>
            </w:pPr>
            <w:r w:rsidRPr="005E5228">
              <w:rPr>
                <w:rFonts w:ascii="Arial" w:hAnsi="Arial" w:cs="Arial"/>
                <w:sz w:val="28"/>
              </w:rPr>
              <w:t>4</w:t>
            </w:r>
          </w:p>
          <w:p w14:paraId="6721353B"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50 – 59%</w:t>
            </w:r>
          </w:p>
        </w:tc>
        <w:tc>
          <w:tcPr>
            <w:tcW w:w="1020" w:type="dxa"/>
            <w:vAlign w:val="center"/>
          </w:tcPr>
          <w:p w14:paraId="0004130F" w14:textId="77777777" w:rsidR="000016D6" w:rsidRDefault="000016D6" w:rsidP="009A4F6E">
            <w:pPr>
              <w:pStyle w:val="NoSpacing"/>
              <w:jc w:val="center"/>
              <w:rPr>
                <w:rFonts w:ascii="Arial" w:hAnsi="Arial" w:cs="Arial"/>
                <w:sz w:val="28"/>
              </w:rPr>
            </w:pPr>
            <w:r w:rsidRPr="005E5228">
              <w:rPr>
                <w:rFonts w:ascii="Arial" w:hAnsi="Arial" w:cs="Arial"/>
                <w:sz w:val="28"/>
              </w:rPr>
              <w:t>5</w:t>
            </w:r>
          </w:p>
          <w:p w14:paraId="375BD08F"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60 – 69%</w:t>
            </w:r>
          </w:p>
        </w:tc>
        <w:tc>
          <w:tcPr>
            <w:tcW w:w="1020" w:type="dxa"/>
            <w:vAlign w:val="center"/>
          </w:tcPr>
          <w:p w14:paraId="585CDAEF" w14:textId="77777777" w:rsidR="000016D6" w:rsidRDefault="000016D6" w:rsidP="009A4F6E">
            <w:pPr>
              <w:pStyle w:val="NoSpacing"/>
              <w:jc w:val="center"/>
              <w:rPr>
                <w:rFonts w:ascii="Arial" w:hAnsi="Arial" w:cs="Arial"/>
                <w:sz w:val="28"/>
              </w:rPr>
            </w:pPr>
            <w:r w:rsidRPr="005E5228">
              <w:rPr>
                <w:rFonts w:ascii="Arial" w:hAnsi="Arial" w:cs="Arial"/>
                <w:sz w:val="28"/>
              </w:rPr>
              <w:t>6</w:t>
            </w:r>
          </w:p>
          <w:p w14:paraId="7D47FA7B"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70 – 79%</w:t>
            </w:r>
          </w:p>
        </w:tc>
        <w:tc>
          <w:tcPr>
            <w:tcW w:w="1020" w:type="dxa"/>
            <w:vAlign w:val="center"/>
          </w:tcPr>
          <w:p w14:paraId="4D6143F5" w14:textId="77777777" w:rsidR="000016D6" w:rsidRDefault="000016D6" w:rsidP="009A4F6E">
            <w:pPr>
              <w:pStyle w:val="NoSpacing"/>
              <w:jc w:val="center"/>
              <w:rPr>
                <w:rFonts w:ascii="Arial" w:hAnsi="Arial" w:cs="Arial"/>
                <w:sz w:val="28"/>
              </w:rPr>
            </w:pPr>
            <w:r w:rsidRPr="005E5228">
              <w:rPr>
                <w:rFonts w:ascii="Arial" w:hAnsi="Arial" w:cs="Arial"/>
                <w:sz w:val="28"/>
              </w:rPr>
              <w:t>7</w:t>
            </w:r>
          </w:p>
          <w:p w14:paraId="2778F0D6"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80 – 100%</w:t>
            </w:r>
          </w:p>
        </w:tc>
        <w:tc>
          <w:tcPr>
            <w:tcW w:w="1180" w:type="dxa"/>
          </w:tcPr>
          <w:p w14:paraId="65BC0B9F" w14:textId="77777777" w:rsidR="000016D6" w:rsidRPr="00C836D6" w:rsidRDefault="000016D6" w:rsidP="009A4F6E">
            <w:pPr>
              <w:pStyle w:val="NoSpacing"/>
              <w:jc w:val="center"/>
              <w:rPr>
                <w:rFonts w:ascii="Arial" w:hAnsi="Arial" w:cs="Arial"/>
                <w:sz w:val="16"/>
                <w:u w:val="single"/>
              </w:rPr>
            </w:pPr>
          </w:p>
          <w:p w14:paraId="7A16B058" w14:textId="77777777" w:rsidR="000016D6" w:rsidRPr="005E5228" w:rsidRDefault="000016D6" w:rsidP="009A4F6E">
            <w:pPr>
              <w:pStyle w:val="NoSpacing"/>
              <w:jc w:val="center"/>
              <w:rPr>
                <w:rFonts w:ascii="Arial" w:hAnsi="Arial" w:cs="Arial"/>
                <w:sz w:val="28"/>
                <w:u w:val="single"/>
              </w:rPr>
            </w:pPr>
            <w:r w:rsidRPr="005E5228">
              <w:rPr>
                <w:rFonts w:ascii="Arial" w:hAnsi="Arial" w:cs="Arial"/>
                <w:sz w:val="28"/>
                <w:u w:val="single"/>
              </w:rPr>
              <w:tab/>
            </w:r>
          </w:p>
          <w:p w14:paraId="53781B26" w14:textId="00E7B54C" w:rsidR="000016D6" w:rsidRPr="005E5228" w:rsidRDefault="005F654E" w:rsidP="009A4F6E">
            <w:pPr>
              <w:pStyle w:val="NoSpacing"/>
              <w:jc w:val="center"/>
              <w:rPr>
                <w:rFonts w:ascii="Arial" w:hAnsi="Arial" w:cs="Arial"/>
                <w:sz w:val="28"/>
              </w:rPr>
            </w:pPr>
            <w:r>
              <w:rPr>
                <w:rFonts w:ascii="Arial" w:hAnsi="Arial" w:cs="Arial"/>
                <w:sz w:val="28"/>
              </w:rPr>
              <w:t>25</w:t>
            </w:r>
          </w:p>
        </w:tc>
        <w:tc>
          <w:tcPr>
            <w:tcW w:w="1181" w:type="dxa"/>
            <w:vAlign w:val="center"/>
          </w:tcPr>
          <w:p w14:paraId="41B67252" w14:textId="77777777" w:rsidR="000016D6" w:rsidRPr="005E5228" w:rsidRDefault="000016D6" w:rsidP="009A4F6E">
            <w:pPr>
              <w:pStyle w:val="NoSpacing"/>
              <w:jc w:val="right"/>
              <w:rPr>
                <w:rFonts w:ascii="Arial" w:hAnsi="Arial" w:cs="Arial"/>
                <w:sz w:val="28"/>
              </w:rPr>
            </w:pPr>
            <w:r w:rsidRPr="005E5228">
              <w:rPr>
                <w:rFonts w:ascii="Arial" w:hAnsi="Arial" w:cs="Arial"/>
                <w:sz w:val="28"/>
              </w:rPr>
              <w:t>%</w:t>
            </w:r>
          </w:p>
        </w:tc>
      </w:tr>
    </w:tbl>
    <w:p w14:paraId="0C928BCB" w14:textId="77777777" w:rsidR="000016D6" w:rsidRPr="00FB2238" w:rsidRDefault="000016D6" w:rsidP="000016D6">
      <w:pPr>
        <w:pStyle w:val="NoSpacing"/>
        <w:rPr>
          <w:rFonts w:ascii="Arial" w:hAnsi="Arial" w:cs="Arial"/>
          <w:b/>
          <w:sz w:val="4"/>
          <w:szCs w:val="2"/>
        </w:rPr>
      </w:pPr>
    </w:p>
    <w:p w14:paraId="783EEFFF" w14:textId="288B8C4F" w:rsidR="000016D6" w:rsidRDefault="000016D6" w:rsidP="000016D6">
      <w:pPr>
        <w:pStyle w:val="NoSpacing"/>
        <w:rPr>
          <w:rFonts w:ascii="Arial" w:hAnsi="Arial" w:cs="Arial"/>
          <w:b/>
          <w:sz w:val="24"/>
        </w:rPr>
      </w:pPr>
      <w:r w:rsidRPr="00BB3AB8">
        <w:rPr>
          <w:rFonts w:ascii="Arial" w:hAnsi="Arial" w:cs="Arial"/>
          <w:b/>
          <w:sz w:val="24"/>
        </w:rPr>
        <w:t>INSTRUCTIONS</w:t>
      </w:r>
    </w:p>
    <w:p w14:paraId="2189FCA7" w14:textId="77777777" w:rsidR="000016D6" w:rsidRPr="000D430A" w:rsidRDefault="000016D6" w:rsidP="000016D6">
      <w:pPr>
        <w:pStyle w:val="NoSpacing"/>
        <w:rPr>
          <w:rFonts w:ascii="Arial" w:hAnsi="Arial" w:cs="Arial"/>
          <w:sz w:val="10"/>
          <w:szCs w:val="8"/>
        </w:rPr>
      </w:pPr>
    </w:p>
    <w:p w14:paraId="2F93AB01" w14:textId="599D54F0" w:rsidR="000016D6" w:rsidRDefault="00CA5599" w:rsidP="00517239">
      <w:pPr>
        <w:pStyle w:val="NoSpacing"/>
        <w:numPr>
          <w:ilvl w:val="0"/>
          <w:numId w:val="22"/>
        </w:numPr>
        <w:rPr>
          <w:rFonts w:ascii="Arial" w:hAnsi="Arial" w:cs="Arial"/>
          <w:sz w:val="24"/>
        </w:rPr>
      </w:pPr>
      <w:r>
        <w:rPr>
          <w:rFonts w:ascii="Arial" w:hAnsi="Arial" w:cs="Arial"/>
          <w:sz w:val="24"/>
        </w:rPr>
        <w:t>An e</w:t>
      </w:r>
      <w:r w:rsidR="000016D6">
        <w:rPr>
          <w:rFonts w:ascii="Arial" w:hAnsi="Arial" w:cs="Arial"/>
          <w:sz w:val="24"/>
        </w:rPr>
        <w:t>xtra 10 minutes will be provided for reading</w:t>
      </w:r>
      <w:r w:rsidR="007642C3">
        <w:rPr>
          <w:rFonts w:ascii="Arial" w:hAnsi="Arial" w:cs="Arial"/>
          <w:sz w:val="24"/>
        </w:rPr>
        <w:t>.</w:t>
      </w:r>
    </w:p>
    <w:p w14:paraId="03D06F55" w14:textId="3AEB5C7F" w:rsidR="00EE6DD8" w:rsidRPr="00517239" w:rsidRDefault="00EE6DD8" w:rsidP="00517239">
      <w:pPr>
        <w:pStyle w:val="NoSpacing"/>
        <w:numPr>
          <w:ilvl w:val="0"/>
          <w:numId w:val="22"/>
        </w:numPr>
        <w:rPr>
          <w:rFonts w:ascii="Arial" w:hAnsi="Arial" w:cs="Arial"/>
          <w:sz w:val="24"/>
        </w:rPr>
      </w:pPr>
      <w:r>
        <w:rPr>
          <w:rFonts w:ascii="Arial" w:hAnsi="Arial" w:cs="Arial"/>
          <w:sz w:val="24"/>
        </w:rPr>
        <w:t>This test consists of two sections (Section A- Visual art and Section B- Drama) to be completed in 90 minutes.</w:t>
      </w:r>
    </w:p>
    <w:p w14:paraId="4F14177C" w14:textId="0E8FF1D4" w:rsidR="000016D6" w:rsidRDefault="000016D6" w:rsidP="000016D6">
      <w:pPr>
        <w:pStyle w:val="NoSpacing"/>
        <w:numPr>
          <w:ilvl w:val="0"/>
          <w:numId w:val="22"/>
        </w:numPr>
        <w:rPr>
          <w:rFonts w:ascii="Arial" w:hAnsi="Arial" w:cs="Arial"/>
          <w:sz w:val="24"/>
        </w:rPr>
      </w:pPr>
      <w:r>
        <w:rPr>
          <w:rFonts w:ascii="Arial" w:hAnsi="Arial" w:cs="Arial"/>
          <w:sz w:val="24"/>
        </w:rPr>
        <w:t>Write neatly and legibly.</w:t>
      </w:r>
    </w:p>
    <w:p w14:paraId="433CF994" w14:textId="221A253F" w:rsidR="00F222E4" w:rsidRDefault="00F222E4" w:rsidP="000016D6">
      <w:pPr>
        <w:pStyle w:val="NoSpacing"/>
        <w:numPr>
          <w:ilvl w:val="0"/>
          <w:numId w:val="22"/>
        </w:numPr>
        <w:rPr>
          <w:rFonts w:ascii="Arial" w:hAnsi="Arial" w:cs="Arial"/>
          <w:sz w:val="24"/>
        </w:rPr>
      </w:pPr>
      <w:r>
        <w:rPr>
          <w:rFonts w:ascii="Arial" w:hAnsi="Arial" w:cs="Arial"/>
          <w:sz w:val="24"/>
        </w:rPr>
        <w:t>You will need colour pencils.</w:t>
      </w:r>
    </w:p>
    <w:p w14:paraId="1E571498" w14:textId="77777777" w:rsidR="000016D6" w:rsidRDefault="000016D6" w:rsidP="000016D6">
      <w:pPr>
        <w:pStyle w:val="NoSpacing"/>
        <w:numPr>
          <w:ilvl w:val="0"/>
          <w:numId w:val="22"/>
        </w:numPr>
        <w:rPr>
          <w:rFonts w:ascii="Arial" w:hAnsi="Arial" w:cs="Arial"/>
          <w:sz w:val="24"/>
        </w:rPr>
      </w:pPr>
      <w:r>
        <w:rPr>
          <w:rFonts w:ascii="Arial" w:hAnsi="Arial" w:cs="Arial"/>
          <w:sz w:val="24"/>
        </w:rPr>
        <w:t>Answer in the spaces provided.</w:t>
      </w:r>
    </w:p>
    <w:p w14:paraId="48ABD816" w14:textId="7ECA25CF" w:rsidR="00D92FE4" w:rsidRDefault="0031108A" w:rsidP="00D4126C">
      <w:pPr>
        <w:pStyle w:val="NoSpacing"/>
        <w:numPr>
          <w:ilvl w:val="0"/>
          <w:numId w:val="22"/>
        </w:numPr>
        <w:rPr>
          <w:rFonts w:ascii="Arial" w:hAnsi="Arial" w:cs="Arial"/>
          <w:sz w:val="24"/>
        </w:rPr>
      </w:pPr>
      <w:r>
        <w:rPr>
          <w:rFonts w:ascii="Arial" w:hAnsi="Arial" w:cs="Arial"/>
          <w:sz w:val="24"/>
        </w:rPr>
        <w:t>Section A</w:t>
      </w:r>
      <w:r w:rsidR="00D92FE4">
        <w:rPr>
          <w:rFonts w:ascii="Arial" w:hAnsi="Arial" w:cs="Arial"/>
          <w:sz w:val="24"/>
        </w:rPr>
        <w:t xml:space="preserve"> consists of</w:t>
      </w:r>
      <w:r>
        <w:rPr>
          <w:rFonts w:ascii="Arial" w:hAnsi="Arial" w:cs="Arial"/>
          <w:sz w:val="24"/>
        </w:rPr>
        <w:t xml:space="preserve"> </w:t>
      </w:r>
      <w:r w:rsidR="00A14CA7">
        <w:rPr>
          <w:rFonts w:ascii="Arial" w:hAnsi="Arial" w:cs="Arial"/>
          <w:b/>
          <w:bCs/>
          <w:sz w:val="24"/>
        </w:rPr>
        <w:t>8</w:t>
      </w:r>
      <w:r w:rsidR="00D92FE4">
        <w:rPr>
          <w:rFonts w:ascii="Arial" w:hAnsi="Arial" w:cs="Arial"/>
          <w:sz w:val="24"/>
        </w:rPr>
        <w:t xml:space="preserve"> pages.</w:t>
      </w:r>
    </w:p>
    <w:p w14:paraId="5FD8B645" w14:textId="77777777" w:rsidR="00CA5599" w:rsidRPr="000016D6" w:rsidRDefault="00CA5599" w:rsidP="00CA5599">
      <w:pPr>
        <w:pStyle w:val="NoSpacing"/>
        <w:rPr>
          <w:rFonts w:ascii="Arial" w:hAnsi="Arial" w:cs="Arial"/>
          <w:sz w:val="24"/>
        </w:rPr>
      </w:pPr>
    </w:p>
    <w:tbl>
      <w:tblPr>
        <w:tblStyle w:val="TableGrid"/>
        <w:tblW w:w="950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7"/>
        <w:gridCol w:w="937"/>
        <w:gridCol w:w="946"/>
        <w:gridCol w:w="993"/>
        <w:gridCol w:w="992"/>
        <w:gridCol w:w="992"/>
        <w:gridCol w:w="992"/>
        <w:gridCol w:w="993"/>
        <w:gridCol w:w="1719"/>
      </w:tblGrid>
      <w:tr w:rsidR="00CA5599" w:rsidRPr="00CA5599" w14:paraId="47C0E67A" w14:textId="77777777" w:rsidTr="0028747D">
        <w:trPr>
          <w:trHeight w:val="337"/>
          <w:jc w:val="center"/>
        </w:trPr>
        <w:tc>
          <w:tcPr>
            <w:tcW w:w="9501" w:type="dxa"/>
            <w:gridSpan w:val="9"/>
            <w:vAlign w:val="center"/>
          </w:tcPr>
          <w:p w14:paraId="3995ED64" w14:textId="383B55CA"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Analysis</w:t>
            </w:r>
          </w:p>
        </w:tc>
      </w:tr>
      <w:tr w:rsidR="00CA5599" w:rsidRPr="00CA5599" w14:paraId="2C8C0F9B" w14:textId="77777777" w:rsidTr="005F654E">
        <w:trPr>
          <w:trHeight w:val="794"/>
          <w:jc w:val="center"/>
        </w:trPr>
        <w:tc>
          <w:tcPr>
            <w:tcW w:w="937" w:type="dxa"/>
            <w:vAlign w:val="center"/>
          </w:tcPr>
          <w:p w14:paraId="0DF464EC"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7B35720F" w14:textId="798F6A78" w:rsidR="00CA5599" w:rsidRPr="00CA5599" w:rsidRDefault="00CA5599" w:rsidP="00CA5599">
            <w:pPr>
              <w:pStyle w:val="NoSpacing"/>
              <w:jc w:val="center"/>
              <w:rPr>
                <w:rFonts w:ascii="Arial" w:hAnsi="Arial" w:cs="Arial"/>
                <w:sz w:val="18"/>
                <w:szCs w:val="18"/>
              </w:rPr>
            </w:pPr>
            <w:r>
              <w:rPr>
                <w:rFonts w:ascii="Arial" w:hAnsi="Arial" w:cs="Arial"/>
                <w:sz w:val="18"/>
                <w:szCs w:val="18"/>
              </w:rPr>
              <w:t>1</w:t>
            </w:r>
          </w:p>
        </w:tc>
        <w:tc>
          <w:tcPr>
            <w:tcW w:w="937" w:type="dxa"/>
            <w:vAlign w:val="center"/>
          </w:tcPr>
          <w:p w14:paraId="4FB175CA"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4C65AF7F" w14:textId="09B7151B" w:rsidR="00CA5599" w:rsidRPr="00CA5599" w:rsidRDefault="00CA5599" w:rsidP="00CA5599">
            <w:pPr>
              <w:pStyle w:val="NoSpacing"/>
              <w:jc w:val="center"/>
              <w:rPr>
                <w:rFonts w:ascii="Arial" w:hAnsi="Arial" w:cs="Arial"/>
                <w:sz w:val="18"/>
                <w:szCs w:val="18"/>
              </w:rPr>
            </w:pPr>
            <w:r>
              <w:rPr>
                <w:rFonts w:ascii="Arial" w:hAnsi="Arial" w:cs="Arial"/>
                <w:sz w:val="18"/>
                <w:szCs w:val="18"/>
              </w:rPr>
              <w:t>2</w:t>
            </w:r>
          </w:p>
        </w:tc>
        <w:tc>
          <w:tcPr>
            <w:tcW w:w="946" w:type="dxa"/>
            <w:vAlign w:val="center"/>
          </w:tcPr>
          <w:p w14:paraId="79DDA50C"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740A7353" w14:textId="4711AF66" w:rsidR="00CA5599" w:rsidRPr="00CA5599" w:rsidRDefault="00CA5599" w:rsidP="00CA5599">
            <w:pPr>
              <w:pStyle w:val="NoSpacing"/>
              <w:jc w:val="center"/>
              <w:rPr>
                <w:rFonts w:ascii="Arial" w:hAnsi="Arial" w:cs="Arial"/>
                <w:sz w:val="18"/>
                <w:szCs w:val="18"/>
              </w:rPr>
            </w:pPr>
            <w:r>
              <w:rPr>
                <w:rFonts w:ascii="Arial" w:hAnsi="Arial" w:cs="Arial"/>
                <w:sz w:val="18"/>
                <w:szCs w:val="18"/>
              </w:rPr>
              <w:t>3</w:t>
            </w:r>
          </w:p>
        </w:tc>
        <w:tc>
          <w:tcPr>
            <w:tcW w:w="993" w:type="dxa"/>
            <w:vAlign w:val="center"/>
          </w:tcPr>
          <w:p w14:paraId="4FF72F56" w14:textId="7B9AE87E"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4</w:t>
            </w:r>
          </w:p>
        </w:tc>
        <w:tc>
          <w:tcPr>
            <w:tcW w:w="992" w:type="dxa"/>
            <w:vAlign w:val="center"/>
          </w:tcPr>
          <w:p w14:paraId="668B5FDD"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58DFDD91" w14:textId="546FF809" w:rsidR="00CA5599" w:rsidRPr="00CA5599" w:rsidRDefault="00CA5599" w:rsidP="00CA5599">
            <w:pPr>
              <w:pStyle w:val="NoSpacing"/>
              <w:jc w:val="center"/>
              <w:rPr>
                <w:rFonts w:ascii="Arial" w:hAnsi="Arial" w:cs="Arial"/>
                <w:sz w:val="18"/>
                <w:szCs w:val="18"/>
              </w:rPr>
            </w:pPr>
            <w:r>
              <w:rPr>
                <w:rFonts w:ascii="Arial" w:hAnsi="Arial" w:cs="Arial"/>
                <w:sz w:val="18"/>
                <w:szCs w:val="18"/>
              </w:rPr>
              <w:t>5</w:t>
            </w:r>
          </w:p>
        </w:tc>
        <w:tc>
          <w:tcPr>
            <w:tcW w:w="992" w:type="dxa"/>
            <w:vAlign w:val="center"/>
          </w:tcPr>
          <w:p w14:paraId="1F43F006" w14:textId="0CC2E10A"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6</w:t>
            </w:r>
          </w:p>
        </w:tc>
        <w:tc>
          <w:tcPr>
            <w:tcW w:w="992" w:type="dxa"/>
            <w:vAlign w:val="center"/>
          </w:tcPr>
          <w:p w14:paraId="0C5BE2AF" w14:textId="7F594ABC"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7</w:t>
            </w:r>
          </w:p>
        </w:tc>
        <w:tc>
          <w:tcPr>
            <w:tcW w:w="993" w:type="dxa"/>
            <w:vAlign w:val="center"/>
          </w:tcPr>
          <w:p w14:paraId="4746F222" w14:textId="77777777" w:rsidR="00CA5599" w:rsidRDefault="00CA5599" w:rsidP="00CA5599">
            <w:pPr>
              <w:pStyle w:val="NoSpacing"/>
              <w:jc w:val="center"/>
              <w:rPr>
                <w:rFonts w:ascii="Arial" w:hAnsi="Arial" w:cs="Arial"/>
                <w:sz w:val="18"/>
                <w:szCs w:val="18"/>
              </w:rPr>
            </w:pPr>
            <w:r>
              <w:rPr>
                <w:rFonts w:ascii="Arial" w:hAnsi="Arial" w:cs="Arial"/>
                <w:sz w:val="18"/>
                <w:szCs w:val="18"/>
              </w:rPr>
              <w:t xml:space="preserve">Question </w:t>
            </w:r>
          </w:p>
          <w:p w14:paraId="3C141882" w14:textId="01AF00C9" w:rsidR="00CA5599" w:rsidRPr="00CA5599" w:rsidRDefault="00CA5599" w:rsidP="00CA5599">
            <w:pPr>
              <w:pStyle w:val="NoSpacing"/>
              <w:jc w:val="center"/>
              <w:rPr>
                <w:rFonts w:ascii="Arial" w:hAnsi="Arial" w:cs="Arial"/>
                <w:sz w:val="18"/>
                <w:szCs w:val="18"/>
              </w:rPr>
            </w:pPr>
            <w:r>
              <w:rPr>
                <w:rFonts w:ascii="Arial" w:hAnsi="Arial" w:cs="Arial"/>
                <w:sz w:val="18"/>
                <w:szCs w:val="18"/>
              </w:rPr>
              <w:t>8</w:t>
            </w:r>
          </w:p>
        </w:tc>
        <w:tc>
          <w:tcPr>
            <w:tcW w:w="1719" w:type="dxa"/>
            <w:vAlign w:val="center"/>
          </w:tcPr>
          <w:p w14:paraId="5FF3AF29" w14:textId="77777777" w:rsidR="00CA5599" w:rsidRDefault="00CA5599" w:rsidP="00CA5599">
            <w:pPr>
              <w:pStyle w:val="NoSpacing"/>
              <w:jc w:val="center"/>
              <w:rPr>
                <w:rFonts w:ascii="Arial" w:hAnsi="Arial" w:cs="Arial"/>
                <w:sz w:val="18"/>
                <w:szCs w:val="18"/>
              </w:rPr>
            </w:pPr>
            <w:r>
              <w:rPr>
                <w:rFonts w:ascii="Arial" w:hAnsi="Arial" w:cs="Arial"/>
                <w:sz w:val="18"/>
                <w:szCs w:val="18"/>
              </w:rPr>
              <w:t>TOTAL</w:t>
            </w:r>
          </w:p>
          <w:p w14:paraId="69FD1142" w14:textId="16E815D2" w:rsidR="00CA5599" w:rsidRPr="00CA5599" w:rsidRDefault="00CA5599" w:rsidP="00CA5599">
            <w:pPr>
              <w:pStyle w:val="NoSpacing"/>
              <w:jc w:val="center"/>
              <w:rPr>
                <w:rFonts w:ascii="Arial" w:hAnsi="Arial" w:cs="Arial"/>
                <w:sz w:val="18"/>
                <w:szCs w:val="18"/>
              </w:rPr>
            </w:pPr>
            <w:r>
              <w:rPr>
                <w:rFonts w:ascii="Arial" w:hAnsi="Arial" w:cs="Arial"/>
                <w:sz w:val="18"/>
                <w:szCs w:val="18"/>
              </w:rPr>
              <w:t>50</w:t>
            </w:r>
          </w:p>
        </w:tc>
      </w:tr>
      <w:tr w:rsidR="00CA5599" w:rsidRPr="00CA5599" w14:paraId="31522511" w14:textId="77777777" w:rsidTr="005F654E">
        <w:trPr>
          <w:trHeight w:val="794"/>
          <w:jc w:val="center"/>
        </w:trPr>
        <w:tc>
          <w:tcPr>
            <w:tcW w:w="937" w:type="dxa"/>
            <w:vAlign w:val="center"/>
          </w:tcPr>
          <w:p w14:paraId="690EDFC2" w14:textId="7DE097C1"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6</w:t>
            </w:r>
          </w:p>
        </w:tc>
        <w:tc>
          <w:tcPr>
            <w:tcW w:w="937" w:type="dxa"/>
            <w:vAlign w:val="center"/>
          </w:tcPr>
          <w:p w14:paraId="7AAB0CC2" w14:textId="5EE7DA76"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4</w:t>
            </w:r>
          </w:p>
        </w:tc>
        <w:tc>
          <w:tcPr>
            <w:tcW w:w="946" w:type="dxa"/>
            <w:vAlign w:val="center"/>
          </w:tcPr>
          <w:p w14:paraId="0F157547" w14:textId="5F76AE8A"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6</w:t>
            </w:r>
          </w:p>
        </w:tc>
        <w:tc>
          <w:tcPr>
            <w:tcW w:w="993" w:type="dxa"/>
            <w:vAlign w:val="center"/>
          </w:tcPr>
          <w:p w14:paraId="4540CF94" w14:textId="0C4901FC"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3</w:t>
            </w:r>
          </w:p>
        </w:tc>
        <w:tc>
          <w:tcPr>
            <w:tcW w:w="992" w:type="dxa"/>
            <w:vAlign w:val="center"/>
          </w:tcPr>
          <w:p w14:paraId="62682FBD" w14:textId="65013C59"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9</w:t>
            </w:r>
          </w:p>
        </w:tc>
        <w:tc>
          <w:tcPr>
            <w:tcW w:w="992" w:type="dxa"/>
            <w:vAlign w:val="center"/>
          </w:tcPr>
          <w:p w14:paraId="51FC50BB" w14:textId="7A287076"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10</w:t>
            </w:r>
          </w:p>
        </w:tc>
        <w:tc>
          <w:tcPr>
            <w:tcW w:w="992" w:type="dxa"/>
            <w:vAlign w:val="center"/>
          </w:tcPr>
          <w:p w14:paraId="57B2056D" w14:textId="5E5DBDD9"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8</w:t>
            </w:r>
          </w:p>
        </w:tc>
        <w:tc>
          <w:tcPr>
            <w:tcW w:w="993" w:type="dxa"/>
            <w:vAlign w:val="center"/>
          </w:tcPr>
          <w:p w14:paraId="63870B39" w14:textId="2DDE06EF" w:rsidR="00CA5599" w:rsidRPr="00BB7032" w:rsidRDefault="005F654E" w:rsidP="00CA5599">
            <w:pPr>
              <w:pStyle w:val="NoSpacing"/>
              <w:jc w:val="center"/>
              <w:rPr>
                <w:rFonts w:ascii="Arial" w:hAnsi="Arial" w:cs="Arial"/>
                <w:sz w:val="18"/>
                <w:szCs w:val="18"/>
              </w:rPr>
            </w:pPr>
            <w:r w:rsidRPr="00BB7032">
              <w:rPr>
                <w:rFonts w:ascii="Arial" w:hAnsi="Arial" w:cs="Arial"/>
                <w:sz w:val="18"/>
                <w:szCs w:val="18"/>
              </w:rPr>
              <w:t>4</w:t>
            </w:r>
          </w:p>
        </w:tc>
        <w:tc>
          <w:tcPr>
            <w:tcW w:w="1719" w:type="dxa"/>
            <w:vAlign w:val="center"/>
          </w:tcPr>
          <w:p w14:paraId="4EC687BC" w14:textId="70E1C7EF" w:rsidR="00CA5599" w:rsidRPr="00CA5599" w:rsidRDefault="005F654E" w:rsidP="005F654E">
            <w:pPr>
              <w:pStyle w:val="NoSpacing"/>
              <w:rPr>
                <w:rFonts w:ascii="Arial" w:hAnsi="Arial" w:cs="Arial"/>
                <w:sz w:val="18"/>
                <w:szCs w:val="18"/>
              </w:rPr>
            </w:pPr>
            <w:r>
              <w:rPr>
                <w:rFonts w:ascii="Arial" w:hAnsi="Arial" w:cs="Arial"/>
                <w:sz w:val="18"/>
                <w:szCs w:val="18"/>
              </w:rPr>
              <w:t>_______/50÷2=</w:t>
            </w:r>
          </w:p>
        </w:tc>
      </w:tr>
      <w:tr w:rsidR="005F654E" w:rsidRPr="00CA5599" w14:paraId="7ABA4D7A" w14:textId="77777777" w:rsidTr="005F654E">
        <w:trPr>
          <w:trHeight w:val="794"/>
          <w:jc w:val="center"/>
        </w:trPr>
        <w:tc>
          <w:tcPr>
            <w:tcW w:w="937" w:type="dxa"/>
            <w:vAlign w:val="center"/>
          </w:tcPr>
          <w:p w14:paraId="73536E9A" w14:textId="77777777" w:rsidR="005F654E" w:rsidRDefault="005F654E" w:rsidP="00CA5599">
            <w:pPr>
              <w:pStyle w:val="NoSpacing"/>
              <w:jc w:val="center"/>
              <w:rPr>
                <w:rFonts w:ascii="Arial" w:hAnsi="Arial" w:cs="Arial"/>
                <w:sz w:val="18"/>
                <w:szCs w:val="18"/>
              </w:rPr>
            </w:pPr>
          </w:p>
          <w:p w14:paraId="0508F1BB" w14:textId="77777777" w:rsidR="005F654E" w:rsidRDefault="005F654E" w:rsidP="00CA5599">
            <w:pPr>
              <w:pStyle w:val="NoSpacing"/>
              <w:jc w:val="center"/>
              <w:rPr>
                <w:rFonts w:ascii="Arial" w:hAnsi="Arial" w:cs="Arial"/>
                <w:sz w:val="18"/>
                <w:szCs w:val="18"/>
              </w:rPr>
            </w:pPr>
          </w:p>
          <w:p w14:paraId="61361CFB" w14:textId="77777777" w:rsidR="005F654E" w:rsidRDefault="005F654E" w:rsidP="00CA5599">
            <w:pPr>
              <w:pStyle w:val="NoSpacing"/>
              <w:jc w:val="center"/>
              <w:rPr>
                <w:rFonts w:ascii="Arial" w:hAnsi="Arial" w:cs="Arial"/>
                <w:sz w:val="18"/>
                <w:szCs w:val="18"/>
              </w:rPr>
            </w:pPr>
          </w:p>
          <w:p w14:paraId="23F2D1D4" w14:textId="77777777" w:rsidR="005F654E" w:rsidRDefault="005F654E" w:rsidP="00CA5599">
            <w:pPr>
              <w:pStyle w:val="NoSpacing"/>
              <w:jc w:val="center"/>
              <w:rPr>
                <w:rFonts w:ascii="Arial" w:hAnsi="Arial" w:cs="Arial"/>
                <w:sz w:val="18"/>
                <w:szCs w:val="18"/>
              </w:rPr>
            </w:pPr>
          </w:p>
          <w:p w14:paraId="20BFB971" w14:textId="7402A14C" w:rsidR="005F654E" w:rsidRPr="00CA5599" w:rsidRDefault="005F654E" w:rsidP="00CA5599">
            <w:pPr>
              <w:pStyle w:val="NoSpacing"/>
              <w:jc w:val="center"/>
              <w:rPr>
                <w:rFonts w:ascii="Arial" w:hAnsi="Arial" w:cs="Arial"/>
                <w:sz w:val="18"/>
                <w:szCs w:val="18"/>
              </w:rPr>
            </w:pPr>
          </w:p>
        </w:tc>
        <w:tc>
          <w:tcPr>
            <w:tcW w:w="937" w:type="dxa"/>
            <w:vAlign w:val="center"/>
          </w:tcPr>
          <w:p w14:paraId="7639F4BF" w14:textId="77777777" w:rsidR="005F654E" w:rsidRPr="00CA5599" w:rsidRDefault="005F654E" w:rsidP="00CA5599">
            <w:pPr>
              <w:pStyle w:val="NoSpacing"/>
              <w:jc w:val="center"/>
              <w:rPr>
                <w:rFonts w:ascii="Arial" w:hAnsi="Arial" w:cs="Arial"/>
                <w:sz w:val="18"/>
                <w:szCs w:val="18"/>
              </w:rPr>
            </w:pPr>
          </w:p>
        </w:tc>
        <w:tc>
          <w:tcPr>
            <w:tcW w:w="946" w:type="dxa"/>
            <w:vAlign w:val="center"/>
          </w:tcPr>
          <w:p w14:paraId="286F3548" w14:textId="77777777" w:rsidR="005F654E" w:rsidRPr="00CA5599" w:rsidRDefault="005F654E" w:rsidP="00CA5599">
            <w:pPr>
              <w:pStyle w:val="NoSpacing"/>
              <w:jc w:val="center"/>
              <w:rPr>
                <w:rFonts w:ascii="Arial" w:hAnsi="Arial" w:cs="Arial"/>
                <w:sz w:val="18"/>
                <w:szCs w:val="18"/>
              </w:rPr>
            </w:pPr>
          </w:p>
        </w:tc>
        <w:tc>
          <w:tcPr>
            <w:tcW w:w="993" w:type="dxa"/>
            <w:vAlign w:val="center"/>
          </w:tcPr>
          <w:p w14:paraId="4D5BC23A" w14:textId="77777777" w:rsidR="005F654E" w:rsidRPr="00CA5599" w:rsidRDefault="005F654E" w:rsidP="00CA5599">
            <w:pPr>
              <w:pStyle w:val="NoSpacing"/>
              <w:jc w:val="center"/>
              <w:rPr>
                <w:rFonts w:ascii="Arial" w:hAnsi="Arial" w:cs="Arial"/>
                <w:sz w:val="18"/>
                <w:szCs w:val="18"/>
              </w:rPr>
            </w:pPr>
          </w:p>
        </w:tc>
        <w:tc>
          <w:tcPr>
            <w:tcW w:w="992" w:type="dxa"/>
            <w:vAlign w:val="center"/>
          </w:tcPr>
          <w:p w14:paraId="54371851" w14:textId="77777777" w:rsidR="005F654E" w:rsidRPr="00CA5599" w:rsidRDefault="005F654E" w:rsidP="00CA5599">
            <w:pPr>
              <w:pStyle w:val="NoSpacing"/>
              <w:jc w:val="center"/>
              <w:rPr>
                <w:rFonts w:ascii="Arial" w:hAnsi="Arial" w:cs="Arial"/>
                <w:sz w:val="18"/>
                <w:szCs w:val="18"/>
              </w:rPr>
            </w:pPr>
          </w:p>
        </w:tc>
        <w:tc>
          <w:tcPr>
            <w:tcW w:w="992" w:type="dxa"/>
            <w:vAlign w:val="center"/>
          </w:tcPr>
          <w:p w14:paraId="60ACAED2" w14:textId="77777777" w:rsidR="005F654E" w:rsidRPr="00CA5599" w:rsidRDefault="005F654E" w:rsidP="00CA5599">
            <w:pPr>
              <w:pStyle w:val="NoSpacing"/>
              <w:jc w:val="center"/>
              <w:rPr>
                <w:rFonts w:ascii="Arial" w:hAnsi="Arial" w:cs="Arial"/>
                <w:sz w:val="18"/>
                <w:szCs w:val="18"/>
              </w:rPr>
            </w:pPr>
          </w:p>
        </w:tc>
        <w:tc>
          <w:tcPr>
            <w:tcW w:w="992" w:type="dxa"/>
            <w:vAlign w:val="center"/>
          </w:tcPr>
          <w:p w14:paraId="5BBB8E7F" w14:textId="77777777" w:rsidR="005F654E" w:rsidRPr="00CA5599" w:rsidRDefault="005F654E" w:rsidP="00CA5599">
            <w:pPr>
              <w:pStyle w:val="NoSpacing"/>
              <w:jc w:val="center"/>
              <w:rPr>
                <w:rFonts w:ascii="Arial" w:hAnsi="Arial" w:cs="Arial"/>
                <w:sz w:val="18"/>
                <w:szCs w:val="18"/>
              </w:rPr>
            </w:pPr>
          </w:p>
        </w:tc>
        <w:tc>
          <w:tcPr>
            <w:tcW w:w="993" w:type="dxa"/>
            <w:vAlign w:val="center"/>
          </w:tcPr>
          <w:p w14:paraId="455680AB" w14:textId="77777777" w:rsidR="005F654E" w:rsidRPr="00CA5599" w:rsidRDefault="005F654E" w:rsidP="00CA5599">
            <w:pPr>
              <w:pStyle w:val="NoSpacing"/>
              <w:jc w:val="center"/>
              <w:rPr>
                <w:rFonts w:ascii="Arial" w:hAnsi="Arial" w:cs="Arial"/>
                <w:sz w:val="18"/>
                <w:szCs w:val="18"/>
                <w:u w:val="single"/>
              </w:rPr>
            </w:pPr>
          </w:p>
        </w:tc>
        <w:tc>
          <w:tcPr>
            <w:tcW w:w="1719" w:type="dxa"/>
            <w:vAlign w:val="center"/>
          </w:tcPr>
          <w:p w14:paraId="2292F47E" w14:textId="0C7DD8F3" w:rsidR="005F654E" w:rsidRPr="00CA5599" w:rsidRDefault="005F654E" w:rsidP="005F654E">
            <w:pPr>
              <w:pStyle w:val="NoSpacing"/>
              <w:rPr>
                <w:rFonts w:ascii="Arial" w:hAnsi="Arial" w:cs="Arial"/>
                <w:sz w:val="18"/>
                <w:szCs w:val="18"/>
              </w:rPr>
            </w:pPr>
            <w:r>
              <w:rPr>
                <w:rFonts w:ascii="Arial" w:hAnsi="Arial" w:cs="Arial"/>
                <w:sz w:val="18"/>
                <w:szCs w:val="18"/>
              </w:rPr>
              <w:t>_________/25</w:t>
            </w:r>
          </w:p>
        </w:tc>
      </w:tr>
    </w:tbl>
    <w:p w14:paraId="6E0FE2A4" w14:textId="00A0AC84" w:rsidR="00CA5599" w:rsidRDefault="00CA5599" w:rsidP="000D430A">
      <w:pPr>
        <w:pStyle w:val="NoSpacing"/>
        <w:tabs>
          <w:tab w:val="left" w:pos="9072"/>
          <w:tab w:val="left" w:pos="10348"/>
        </w:tabs>
        <w:rPr>
          <w:rFonts w:ascii="Arial" w:hAnsi="Arial" w:cs="Arial"/>
          <w:sz w:val="24"/>
          <w:szCs w:val="24"/>
        </w:rPr>
      </w:pPr>
    </w:p>
    <w:p w14:paraId="232D7E5B" w14:textId="2CFCFDC8" w:rsidR="000D430A" w:rsidRPr="000D430A" w:rsidRDefault="00CA5599" w:rsidP="000D430A">
      <w:r>
        <w:t>~~~~~~~~~~~~~~~~~~~~~~~~~~~~~~~~~~~~~~~~~~~~~~~~~~~~~~~~~~~~~~~~~~~~~~~~~~~~~~~~~~~~~~~~~~~~~~</w:t>
      </w:r>
    </w:p>
    <w:p w14:paraId="14093BE0" w14:textId="7F983AD6" w:rsidR="000D430A" w:rsidRDefault="00417B99" w:rsidP="000D430A">
      <w:pPr>
        <w:rPr>
          <w:rFonts w:ascii="Arial" w:hAnsi="Arial" w:cs="Arial"/>
          <w:b/>
          <w:bCs/>
          <w:sz w:val="24"/>
          <w:szCs w:val="24"/>
        </w:rPr>
      </w:pPr>
      <w:r>
        <w:rPr>
          <w:rFonts w:ascii="Arial" w:hAnsi="Arial" w:cs="Arial"/>
          <w:b/>
          <w:bCs/>
          <w:sz w:val="24"/>
          <w:szCs w:val="24"/>
        </w:rPr>
        <w:t xml:space="preserve">SECTION A: VISUAL ART </w:t>
      </w:r>
    </w:p>
    <w:p w14:paraId="5BF0C1D6" w14:textId="77777777" w:rsidR="00417B99" w:rsidRPr="00417B99" w:rsidRDefault="00417B99" w:rsidP="000D430A">
      <w:pPr>
        <w:rPr>
          <w:rFonts w:ascii="Arial" w:hAnsi="Arial" w:cs="Arial"/>
          <w:b/>
          <w:bCs/>
          <w:sz w:val="24"/>
          <w:szCs w:val="24"/>
        </w:rPr>
      </w:pPr>
      <w:r>
        <w:rPr>
          <w:rFonts w:ascii="Arial" w:hAnsi="Arial" w:cs="Arial"/>
          <w:b/>
          <w:bCs/>
          <w:sz w:val="24"/>
          <w:szCs w:val="24"/>
        </w:rPr>
        <w:t>Word box</w:t>
      </w:r>
    </w:p>
    <w:tbl>
      <w:tblPr>
        <w:tblStyle w:val="TableGrid"/>
        <w:tblW w:w="0" w:type="auto"/>
        <w:tblInd w:w="279" w:type="dxa"/>
        <w:tblLook w:val="04A0" w:firstRow="1" w:lastRow="0" w:firstColumn="1" w:lastColumn="0" w:noHBand="0" w:noVBand="1"/>
      </w:tblPr>
      <w:tblGrid>
        <w:gridCol w:w="9639"/>
      </w:tblGrid>
      <w:tr w:rsidR="00417B99" w:rsidRPr="00D7768F" w14:paraId="723DF007" w14:textId="77777777" w:rsidTr="00D7768F">
        <w:trPr>
          <w:trHeight w:val="2838"/>
        </w:trPr>
        <w:tc>
          <w:tcPr>
            <w:tcW w:w="9639" w:type="dxa"/>
          </w:tcPr>
          <w:p w14:paraId="7EB5818C" w14:textId="77777777" w:rsidR="00417B99" w:rsidRPr="00D7768F" w:rsidRDefault="00417B99" w:rsidP="000D430A">
            <w:pPr>
              <w:rPr>
                <w:rFonts w:ascii="Arial" w:hAnsi="Arial" w:cs="Arial"/>
                <w:sz w:val="24"/>
                <w:szCs w:val="24"/>
              </w:rPr>
            </w:pPr>
          </w:p>
          <w:p w14:paraId="24593FDB" w14:textId="23C86DE9" w:rsidR="00417B99" w:rsidRPr="00D7768F" w:rsidRDefault="00FE60D3" w:rsidP="000D430A">
            <w:pPr>
              <w:rPr>
                <w:rFonts w:ascii="Arial" w:hAnsi="Arial" w:cs="Arial"/>
                <w:sz w:val="24"/>
                <w:szCs w:val="24"/>
              </w:rPr>
            </w:pPr>
            <w:r w:rsidRPr="00D7768F">
              <w:rPr>
                <w:rFonts w:ascii="Arial" w:hAnsi="Arial" w:cs="Arial"/>
                <w:sz w:val="24"/>
                <w:szCs w:val="24"/>
              </w:rPr>
              <w:t xml:space="preserve">red   </w:t>
            </w:r>
            <w:r w:rsidR="0068012B" w:rsidRPr="00D7768F">
              <w:rPr>
                <w:rFonts w:ascii="Arial" w:hAnsi="Arial" w:cs="Arial"/>
                <w:sz w:val="24"/>
                <w:szCs w:val="24"/>
              </w:rPr>
              <w:t xml:space="preserve">   coiling</w:t>
            </w:r>
            <w:r w:rsidRPr="00D7768F">
              <w:rPr>
                <w:rFonts w:ascii="Arial" w:hAnsi="Arial" w:cs="Arial"/>
                <w:sz w:val="24"/>
                <w:szCs w:val="24"/>
              </w:rPr>
              <w:t xml:space="preserve">           blue               seven               proportion             shadow</w:t>
            </w:r>
          </w:p>
          <w:p w14:paraId="58553EAA" w14:textId="5951E3C9" w:rsidR="00FE60D3" w:rsidRPr="00D7768F" w:rsidRDefault="00FE60D3" w:rsidP="000D430A">
            <w:pPr>
              <w:rPr>
                <w:rFonts w:ascii="Arial" w:hAnsi="Arial" w:cs="Arial"/>
                <w:sz w:val="24"/>
                <w:szCs w:val="24"/>
              </w:rPr>
            </w:pPr>
          </w:p>
          <w:p w14:paraId="359C82AB" w14:textId="779692E5" w:rsidR="00FE60D3" w:rsidRPr="00D7768F" w:rsidRDefault="00FE60D3" w:rsidP="000D430A">
            <w:pPr>
              <w:rPr>
                <w:rFonts w:ascii="Arial" w:hAnsi="Arial" w:cs="Arial"/>
                <w:sz w:val="24"/>
                <w:szCs w:val="24"/>
              </w:rPr>
            </w:pPr>
            <w:r w:rsidRPr="00D7768F">
              <w:rPr>
                <w:rFonts w:ascii="Arial" w:hAnsi="Arial" w:cs="Arial"/>
                <w:sz w:val="24"/>
                <w:szCs w:val="24"/>
              </w:rPr>
              <w:t xml:space="preserve">      magenta           twelve            yellow    </w:t>
            </w:r>
            <w:r w:rsidR="0068012B" w:rsidRPr="00D7768F">
              <w:rPr>
                <w:rFonts w:ascii="Arial" w:hAnsi="Arial" w:cs="Arial"/>
                <w:sz w:val="24"/>
                <w:szCs w:val="24"/>
              </w:rPr>
              <w:t xml:space="preserve"> </w:t>
            </w:r>
            <w:r w:rsidRPr="00D7768F">
              <w:rPr>
                <w:rFonts w:ascii="Arial" w:hAnsi="Arial" w:cs="Arial"/>
                <w:sz w:val="24"/>
                <w:szCs w:val="24"/>
              </w:rPr>
              <w:t xml:space="preserve"> wedge</w:t>
            </w:r>
            <w:r w:rsidR="0068012B" w:rsidRPr="00D7768F">
              <w:rPr>
                <w:rFonts w:ascii="Arial" w:hAnsi="Arial" w:cs="Arial"/>
                <w:sz w:val="24"/>
                <w:szCs w:val="24"/>
              </w:rPr>
              <w:t xml:space="preserve"> and knead</w:t>
            </w:r>
            <w:r w:rsidRPr="00D7768F">
              <w:rPr>
                <w:rFonts w:ascii="Arial" w:hAnsi="Arial" w:cs="Arial"/>
                <w:sz w:val="24"/>
                <w:szCs w:val="24"/>
              </w:rPr>
              <w:t xml:space="preserve">          indigo</w:t>
            </w:r>
          </w:p>
          <w:p w14:paraId="4238DD7C" w14:textId="1A95A528" w:rsidR="00FE60D3" w:rsidRPr="00D7768F" w:rsidRDefault="00FE60D3" w:rsidP="000D430A">
            <w:pPr>
              <w:rPr>
                <w:rFonts w:ascii="Arial" w:hAnsi="Arial" w:cs="Arial"/>
                <w:sz w:val="24"/>
                <w:szCs w:val="24"/>
              </w:rPr>
            </w:pPr>
          </w:p>
          <w:p w14:paraId="79EDB177" w14:textId="4A38DAFC" w:rsidR="00FE60D3" w:rsidRPr="00D7768F" w:rsidRDefault="00FE60D3" w:rsidP="000D430A">
            <w:pPr>
              <w:rPr>
                <w:rFonts w:ascii="Arial" w:hAnsi="Arial" w:cs="Arial"/>
                <w:sz w:val="24"/>
                <w:szCs w:val="24"/>
              </w:rPr>
            </w:pPr>
            <w:r w:rsidRPr="00D7768F">
              <w:rPr>
                <w:rFonts w:ascii="Arial" w:hAnsi="Arial" w:cs="Arial"/>
                <w:sz w:val="24"/>
                <w:szCs w:val="24"/>
              </w:rPr>
              <w:t>harmony          coral           green             orange            turquoise</w:t>
            </w:r>
          </w:p>
          <w:p w14:paraId="0235D828" w14:textId="66B22B81" w:rsidR="00FE60D3" w:rsidRPr="00D7768F" w:rsidRDefault="00FE60D3" w:rsidP="000D430A">
            <w:pPr>
              <w:rPr>
                <w:rFonts w:ascii="Arial" w:hAnsi="Arial" w:cs="Arial"/>
                <w:sz w:val="24"/>
                <w:szCs w:val="24"/>
              </w:rPr>
            </w:pPr>
          </w:p>
          <w:p w14:paraId="5C3BDDD0" w14:textId="027FC882" w:rsidR="00FE60D3" w:rsidRPr="00D7768F" w:rsidRDefault="00FE60D3" w:rsidP="000D430A">
            <w:pPr>
              <w:rPr>
                <w:rFonts w:ascii="Arial" w:hAnsi="Arial" w:cs="Arial"/>
                <w:sz w:val="24"/>
                <w:szCs w:val="24"/>
              </w:rPr>
            </w:pPr>
            <w:r w:rsidRPr="00D7768F">
              <w:rPr>
                <w:rFonts w:ascii="Arial" w:hAnsi="Arial" w:cs="Arial"/>
                <w:sz w:val="24"/>
                <w:szCs w:val="24"/>
              </w:rPr>
              <w:t xml:space="preserve">           eight           violet           complementary          </w:t>
            </w:r>
            <w:r w:rsidR="00514953" w:rsidRPr="00D7768F">
              <w:rPr>
                <w:rFonts w:ascii="Arial" w:hAnsi="Arial" w:cs="Arial"/>
                <w:sz w:val="24"/>
                <w:szCs w:val="24"/>
              </w:rPr>
              <w:t>olive         gold</w:t>
            </w:r>
          </w:p>
          <w:p w14:paraId="7B3BE1A3" w14:textId="434C362F" w:rsidR="00514953" w:rsidRPr="00D7768F" w:rsidRDefault="00514953" w:rsidP="000D430A">
            <w:pPr>
              <w:rPr>
                <w:rFonts w:ascii="Arial" w:hAnsi="Arial" w:cs="Arial"/>
                <w:sz w:val="24"/>
                <w:szCs w:val="24"/>
              </w:rPr>
            </w:pPr>
          </w:p>
          <w:p w14:paraId="5DC77F51" w14:textId="62393A23" w:rsidR="00514953" w:rsidRPr="00D7768F" w:rsidRDefault="00514953" w:rsidP="000D430A">
            <w:pPr>
              <w:rPr>
                <w:rFonts w:ascii="Arial" w:hAnsi="Arial" w:cs="Arial"/>
                <w:sz w:val="24"/>
                <w:szCs w:val="24"/>
              </w:rPr>
            </w:pPr>
            <w:r w:rsidRPr="00D7768F">
              <w:rPr>
                <w:rFonts w:ascii="Arial" w:hAnsi="Arial" w:cs="Arial"/>
                <w:sz w:val="24"/>
                <w:szCs w:val="24"/>
              </w:rPr>
              <w:t xml:space="preserve">movement                emphasis                 colour               analogous                   </w:t>
            </w:r>
          </w:p>
          <w:p w14:paraId="1605A955" w14:textId="6F96B1E7" w:rsidR="00417B99" w:rsidRPr="00D7768F" w:rsidRDefault="00417B99" w:rsidP="000D430A">
            <w:pPr>
              <w:rPr>
                <w:rFonts w:ascii="Arial" w:hAnsi="Arial" w:cs="Arial"/>
                <w:sz w:val="24"/>
                <w:szCs w:val="24"/>
              </w:rPr>
            </w:pPr>
          </w:p>
        </w:tc>
      </w:tr>
    </w:tbl>
    <w:p w14:paraId="409741C8" w14:textId="77777777" w:rsidR="00D7768F" w:rsidRDefault="00D7768F" w:rsidP="000D430A">
      <w:pPr>
        <w:rPr>
          <w:rFonts w:ascii="Arial" w:hAnsi="Arial" w:cs="Arial"/>
          <w:sz w:val="24"/>
          <w:szCs w:val="24"/>
        </w:rPr>
      </w:pPr>
    </w:p>
    <w:p w14:paraId="2FC952EA" w14:textId="15322A8E" w:rsidR="000D430A" w:rsidRPr="00D7768F" w:rsidRDefault="00417B99" w:rsidP="000D430A">
      <w:pPr>
        <w:rPr>
          <w:rFonts w:ascii="Arial" w:hAnsi="Arial" w:cs="Arial"/>
          <w:b/>
          <w:bCs/>
          <w:sz w:val="24"/>
          <w:szCs w:val="24"/>
        </w:rPr>
      </w:pPr>
      <w:r w:rsidRPr="00D7768F">
        <w:rPr>
          <w:rFonts w:ascii="Arial" w:hAnsi="Arial" w:cs="Arial"/>
          <w:b/>
          <w:bCs/>
          <w:sz w:val="24"/>
          <w:szCs w:val="24"/>
        </w:rPr>
        <w:lastRenderedPageBreak/>
        <w:t>Question 1 [6]</w:t>
      </w:r>
    </w:p>
    <w:p w14:paraId="0DA1E3A6" w14:textId="2D6A938A" w:rsidR="0031108A" w:rsidRDefault="0031108A" w:rsidP="000D430A">
      <w:pPr>
        <w:rPr>
          <w:rFonts w:ascii="Arial" w:hAnsi="Arial" w:cs="Arial"/>
          <w:sz w:val="24"/>
          <w:szCs w:val="24"/>
        </w:rPr>
      </w:pPr>
      <w:r>
        <w:rPr>
          <w:rFonts w:ascii="Arial" w:hAnsi="Arial" w:cs="Arial"/>
          <w:sz w:val="24"/>
          <w:szCs w:val="24"/>
        </w:rPr>
        <w:t xml:space="preserve">Match the </w:t>
      </w:r>
      <w:r w:rsidRPr="00CD4FB9">
        <w:rPr>
          <w:rFonts w:ascii="Arial" w:hAnsi="Arial" w:cs="Arial"/>
          <w:b/>
          <w:bCs/>
          <w:sz w:val="24"/>
          <w:szCs w:val="24"/>
        </w:rPr>
        <w:t>definition</w:t>
      </w:r>
      <w:r>
        <w:rPr>
          <w:rFonts w:ascii="Arial" w:hAnsi="Arial" w:cs="Arial"/>
          <w:sz w:val="24"/>
          <w:szCs w:val="24"/>
        </w:rPr>
        <w:t xml:space="preserve"> in column B to the</w:t>
      </w:r>
      <w:r w:rsidRPr="00CD4FB9">
        <w:rPr>
          <w:rFonts w:ascii="Arial" w:hAnsi="Arial" w:cs="Arial"/>
          <w:b/>
          <w:bCs/>
          <w:sz w:val="24"/>
          <w:szCs w:val="24"/>
        </w:rPr>
        <w:t xml:space="preserve"> Element</w:t>
      </w:r>
      <w:r>
        <w:rPr>
          <w:rFonts w:ascii="Arial" w:hAnsi="Arial" w:cs="Arial"/>
          <w:sz w:val="24"/>
          <w:szCs w:val="24"/>
        </w:rPr>
        <w:t xml:space="preserve"> in column A and write down only the correct number in column C. example: g – 12</w:t>
      </w:r>
    </w:p>
    <w:tbl>
      <w:tblPr>
        <w:tblStyle w:val="TableGrid"/>
        <w:tblW w:w="10485" w:type="dxa"/>
        <w:tblLook w:val="04A0" w:firstRow="1" w:lastRow="0" w:firstColumn="1" w:lastColumn="0" w:noHBand="0" w:noVBand="1"/>
      </w:tblPr>
      <w:tblGrid>
        <w:gridCol w:w="2620"/>
        <w:gridCol w:w="5739"/>
        <w:gridCol w:w="2126"/>
      </w:tblGrid>
      <w:tr w:rsidR="007F56F3" w14:paraId="160633AE" w14:textId="3745C70F" w:rsidTr="009F28FC">
        <w:tc>
          <w:tcPr>
            <w:tcW w:w="2620" w:type="dxa"/>
          </w:tcPr>
          <w:p w14:paraId="5002F917" w14:textId="684A6D91" w:rsidR="007F56F3" w:rsidRPr="0031108A" w:rsidRDefault="007F56F3" w:rsidP="000D430A">
            <w:pPr>
              <w:rPr>
                <w:rFonts w:ascii="Arial" w:hAnsi="Arial" w:cs="Arial"/>
                <w:sz w:val="24"/>
                <w:szCs w:val="24"/>
              </w:rPr>
            </w:pPr>
            <w:proofErr w:type="spellStart"/>
            <w:proofErr w:type="gramStart"/>
            <w:r>
              <w:rPr>
                <w:rFonts w:ascii="Arial" w:hAnsi="Arial" w:cs="Arial"/>
                <w:b/>
                <w:bCs/>
                <w:sz w:val="24"/>
                <w:szCs w:val="24"/>
              </w:rPr>
              <w:t>A</w:t>
            </w:r>
            <w:proofErr w:type="spellEnd"/>
            <w:proofErr w:type="gramEnd"/>
            <w:r>
              <w:rPr>
                <w:rFonts w:ascii="Arial" w:hAnsi="Arial" w:cs="Arial"/>
                <w:b/>
                <w:bCs/>
                <w:sz w:val="24"/>
                <w:szCs w:val="24"/>
              </w:rPr>
              <w:t xml:space="preserve"> </w:t>
            </w:r>
            <w:r>
              <w:rPr>
                <w:rFonts w:ascii="Arial" w:hAnsi="Arial" w:cs="Arial"/>
                <w:sz w:val="24"/>
                <w:szCs w:val="24"/>
              </w:rPr>
              <w:t>Element of art</w:t>
            </w:r>
          </w:p>
        </w:tc>
        <w:tc>
          <w:tcPr>
            <w:tcW w:w="5739" w:type="dxa"/>
          </w:tcPr>
          <w:p w14:paraId="1D1AD9A0" w14:textId="4CABA051" w:rsidR="007F56F3" w:rsidRPr="0031108A" w:rsidRDefault="007F56F3" w:rsidP="000D430A">
            <w:pPr>
              <w:rPr>
                <w:rFonts w:ascii="Arial" w:hAnsi="Arial" w:cs="Arial"/>
                <w:sz w:val="24"/>
                <w:szCs w:val="24"/>
              </w:rPr>
            </w:pPr>
            <w:r>
              <w:rPr>
                <w:rFonts w:ascii="Arial" w:hAnsi="Arial" w:cs="Arial"/>
                <w:b/>
                <w:bCs/>
                <w:sz w:val="24"/>
                <w:szCs w:val="24"/>
              </w:rPr>
              <w:t xml:space="preserve">B </w:t>
            </w:r>
            <w:r>
              <w:rPr>
                <w:rFonts w:ascii="Arial" w:hAnsi="Arial" w:cs="Arial"/>
                <w:sz w:val="24"/>
                <w:szCs w:val="24"/>
              </w:rPr>
              <w:t>Definition</w:t>
            </w:r>
          </w:p>
        </w:tc>
        <w:tc>
          <w:tcPr>
            <w:tcW w:w="2126" w:type="dxa"/>
          </w:tcPr>
          <w:p w14:paraId="2A1B82AD" w14:textId="56F874F7" w:rsidR="007F56F3" w:rsidRPr="0031108A" w:rsidRDefault="007F56F3" w:rsidP="000D430A">
            <w:pPr>
              <w:rPr>
                <w:rFonts w:ascii="Arial" w:hAnsi="Arial" w:cs="Arial"/>
                <w:sz w:val="24"/>
                <w:szCs w:val="24"/>
              </w:rPr>
            </w:pPr>
            <w:r>
              <w:rPr>
                <w:rFonts w:ascii="Arial" w:hAnsi="Arial" w:cs="Arial"/>
                <w:b/>
                <w:bCs/>
                <w:sz w:val="24"/>
                <w:szCs w:val="24"/>
              </w:rPr>
              <w:t xml:space="preserve">C </w:t>
            </w:r>
            <w:r>
              <w:rPr>
                <w:rFonts w:ascii="Arial" w:hAnsi="Arial" w:cs="Arial"/>
                <w:sz w:val="24"/>
                <w:szCs w:val="24"/>
              </w:rPr>
              <w:t>Correct match</w:t>
            </w:r>
          </w:p>
        </w:tc>
      </w:tr>
      <w:tr w:rsidR="007F56F3" w:rsidRPr="009F28FC" w14:paraId="1AD0C5B4" w14:textId="0CE20062" w:rsidTr="009F28FC">
        <w:tc>
          <w:tcPr>
            <w:tcW w:w="2620" w:type="dxa"/>
          </w:tcPr>
          <w:p w14:paraId="06F968F7" w14:textId="4528AC18" w:rsidR="007F56F3" w:rsidRPr="009F28FC" w:rsidRDefault="007F56F3" w:rsidP="0031108A">
            <w:pPr>
              <w:pStyle w:val="ListParagraph"/>
              <w:numPr>
                <w:ilvl w:val="0"/>
                <w:numId w:val="29"/>
              </w:numPr>
              <w:rPr>
                <w:rFonts w:ascii="Arial" w:hAnsi="Arial" w:cs="Arial"/>
                <w:sz w:val="24"/>
                <w:szCs w:val="24"/>
              </w:rPr>
            </w:pPr>
            <w:r w:rsidRPr="009F28FC">
              <w:rPr>
                <w:rFonts w:ascii="Arial" w:hAnsi="Arial" w:cs="Arial"/>
                <w:sz w:val="24"/>
                <w:szCs w:val="24"/>
              </w:rPr>
              <w:t>Line</w:t>
            </w:r>
          </w:p>
        </w:tc>
        <w:tc>
          <w:tcPr>
            <w:tcW w:w="5739" w:type="dxa"/>
          </w:tcPr>
          <w:p w14:paraId="293C7B89" w14:textId="3732451B" w:rsidR="007F56F3" w:rsidRPr="00814A1B" w:rsidRDefault="007F56F3" w:rsidP="00814A1B">
            <w:pPr>
              <w:pStyle w:val="ListParagraph"/>
              <w:numPr>
                <w:ilvl w:val="0"/>
                <w:numId w:val="30"/>
              </w:numPr>
              <w:rPr>
                <w:rFonts w:ascii="Arial" w:hAnsi="Arial" w:cs="Arial"/>
                <w:sz w:val="24"/>
                <w:szCs w:val="24"/>
              </w:rPr>
            </w:pPr>
            <w:r w:rsidRPr="009F28FC">
              <w:rPr>
                <w:rFonts w:ascii="Arial" w:hAnsi="Arial" w:cs="Arial"/>
                <w:sz w:val="24"/>
                <w:szCs w:val="24"/>
              </w:rPr>
              <w:t>An artist’s attempt to create an illusion of 3D on a flat surface</w:t>
            </w:r>
          </w:p>
        </w:tc>
        <w:tc>
          <w:tcPr>
            <w:tcW w:w="2126" w:type="dxa"/>
          </w:tcPr>
          <w:p w14:paraId="0B3DB8D6" w14:textId="77777777" w:rsidR="007F56F3" w:rsidRPr="009F28FC" w:rsidRDefault="007F56F3" w:rsidP="0031108A">
            <w:pPr>
              <w:rPr>
                <w:rFonts w:ascii="Arial" w:hAnsi="Arial" w:cs="Arial"/>
                <w:sz w:val="24"/>
                <w:szCs w:val="24"/>
              </w:rPr>
            </w:pPr>
          </w:p>
          <w:p w14:paraId="105C0C44" w14:textId="28174E14" w:rsidR="007F56F3" w:rsidRPr="009F28FC" w:rsidRDefault="007F56F3" w:rsidP="009F28FC">
            <w:pPr>
              <w:rPr>
                <w:rFonts w:ascii="Arial" w:hAnsi="Arial" w:cs="Arial"/>
                <w:b/>
                <w:bCs/>
                <w:sz w:val="24"/>
                <w:szCs w:val="24"/>
              </w:rPr>
            </w:pPr>
            <w:r w:rsidRPr="009F28FC">
              <w:rPr>
                <w:rFonts w:ascii="Arial" w:hAnsi="Arial" w:cs="Arial"/>
                <w:b/>
                <w:bCs/>
                <w:sz w:val="24"/>
                <w:szCs w:val="24"/>
              </w:rPr>
              <w:t>a.</w:t>
            </w:r>
          </w:p>
        </w:tc>
      </w:tr>
      <w:tr w:rsidR="007F56F3" w:rsidRPr="009F28FC" w14:paraId="631080A9" w14:textId="7AAE38E0" w:rsidTr="009F28FC">
        <w:tc>
          <w:tcPr>
            <w:tcW w:w="2620" w:type="dxa"/>
          </w:tcPr>
          <w:p w14:paraId="563D42E3" w14:textId="59E1C824" w:rsidR="007F56F3" w:rsidRPr="009F28FC" w:rsidRDefault="007F56F3" w:rsidP="0031108A">
            <w:pPr>
              <w:pStyle w:val="ListParagraph"/>
              <w:numPr>
                <w:ilvl w:val="0"/>
                <w:numId w:val="29"/>
              </w:numPr>
              <w:rPr>
                <w:rFonts w:ascii="Arial" w:hAnsi="Arial" w:cs="Arial"/>
                <w:sz w:val="24"/>
                <w:szCs w:val="24"/>
              </w:rPr>
            </w:pPr>
            <w:r w:rsidRPr="009F28FC">
              <w:rPr>
                <w:rFonts w:ascii="Arial" w:hAnsi="Arial" w:cs="Arial"/>
                <w:sz w:val="24"/>
                <w:szCs w:val="24"/>
              </w:rPr>
              <w:t>Tone</w:t>
            </w:r>
          </w:p>
        </w:tc>
        <w:tc>
          <w:tcPr>
            <w:tcW w:w="5739" w:type="dxa"/>
          </w:tcPr>
          <w:p w14:paraId="5D9B9CCA" w14:textId="77777777" w:rsidR="007F56F3" w:rsidRPr="009F28FC" w:rsidRDefault="007F56F3" w:rsidP="00CD4FB9">
            <w:pPr>
              <w:pStyle w:val="ListParagraph"/>
              <w:numPr>
                <w:ilvl w:val="0"/>
                <w:numId w:val="30"/>
              </w:numPr>
              <w:rPr>
                <w:rFonts w:ascii="Arial" w:hAnsi="Arial" w:cs="Arial"/>
                <w:sz w:val="24"/>
                <w:szCs w:val="24"/>
              </w:rPr>
            </w:pPr>
            <w:r w:rsidRPr="009F28FC">
              <w:rPr>
                <w:rFonts w:ascii="Arial" w:hAnsi="Arial" w:cs="Arial"/>
                <w:sz w:val="24"/>
                <w:szCs w:val="24"/>
              </w:rPr>
              <w:t>It is made up of many points or dots.</w:t>
            </w:r>
          </w:p>
          <w:p w14:paraId="073BD6A9" w14:textId="044B7386" w:rsidR="007F56F3" w:rsidRPr="009F28FC" w:rsidRDefault="007F56F3" w:rsidP="00CD4FB9">
            <w:pPr>
              <w:pStyle w:val="ListParagraph"/>
              <w:rPr>
                <w:rFonts w:ascii="Arial" w:hAnsi="Arial" w:cs="Arial"/>
                <w:sz w:val="24"/>
                <w:szCs w:val="24"/>
              </w:rPr>
            </w:pPr>
          </w:p>
        </w:tc>
        <w:tc>
          <w:tcPr>
            <w:tcW w:w="2126" w:type="dxa"/>
          </w:tcPr>
          <w:p w14:paraId="4F90E000" w14:textId="77777777" w:rsidR="009F28FC" w:rsidRDefault="007F56F3" w:rsidP="000D430A">
            <w:pPr>
              <w:rPr>
                <w:rFonts w:ascii="Arial" w:hAnsi="Arial" w:cs="Arial"/>
                <w:sz w:val="24"/>
                <w:szCs w:val="24"/>
              </w:rPr>
            </w:pPr>
            <w:r w:rsidRPr="009F28FC">
              <w:rPr>
                <w:rFonts w:ascii="Arial" w:hAnsi="Arial" w:cs="Arial"/>
                <w:sz w:val="24"/>
                <w:szCs w:val="24"/>
              </w:rPr>
              <w:t xml:space="preserve"> </w:t>
            </w:r>
          </w:p>
          <w:p w14:paraId="1DA6BCDB" w14:textId="3EFFF7A0" w:rsidR="007F56F3" w:rsidRPr="009F28FC" w:rsidRDefault="007F56F3" w:rsidP="000D430A">
            <w:pPr>
              <w:rPr>
                <w:rFonts w:ascii="Arial" w:hAnsi="Arial" w:cs="Arial"/>
                <w:sz w:val="24"/>
                <w:szCs w:val="24"/>
              </w:rPr>
            </w:pPr>
            <w:r w:rsidRPr="009F28FC">
              <w:rPr>
                <w:rFonts w:ascii="Arial" w:hAnsi="Arial" w:cs="Arial"/>
                <w:b/>
                <w:bCs/>
                <w:sz w:val="24"/>
                <w:szCs w:val="24"/>
              </w:rPr>
              <w:t>b.</w:t>
            </w:r>
          </w:p>
        </w:tc>
      </w:tr>
      <w:tr w:rsidR="007F56F3" w:rsidRPr="009F28FC" w14:paraId="0651DE15" w14:textId="1F0EC095" w:rsidTr="009F28FC">
        <w:tc>
          <w:tcPr>
            <w:tcW w:w="2620" w:type="dxa"/>
          </w:tcPr>
          <w:p w14:paraId="0B24C643" w14:textId="1412067A" w:rsidR="007F56F3" w:rsidRPr="009F28FC" w:rsidRDefault="007F56F3" w:rsidP="0031108A">
            <w:pPr>
              <w:pStyle w:val="ListParagraph"/>
              <w:numPr>
                <w:ilvl w:val="0"/>
                <w:numId w:val="29"/>
              </w:numPr>
              <w:rPr>
                <w:rFonts w:ascii="Arial" w:hAnsi="Arial" w:cs="Arial"/>
                <w:sz w:val="24"/>
                <w:szCs w:val="24"/>
              </w:rPr>
            </w:pPr>
            <w:r w:rsidRPr="009F28FC">
              <w:rPr>
                <w:rFonts w:ascii="Arial" w:hAnsi="Arial" w:cs="Arial"/>
                <w:sz w:val="24"/>
                <w:szCs w:val="24"/>
              </w:rPr>
              <w:t>Texture</w:t>
            </w:r>
          </w:p>
        </w:tc>
        <w:tc>
          <w:tcPr>
            <w:tcW w:w="5739" w:type="dxa"/>
          </w:tcPr>
          <w:p w14:paraId="1BF25A8B" w14:textId="77777777" w:rsidR="007F56F3" w:rsidRPr="009F28FC" w:rsidRDefault="007F56F3" w:rsidP="00CD4FB9">
            <w:pPr>
              <w:pStyle w:val="ListParagraph"/>
              <w:numPr>
                <w:ilvl w:val="0"/>
                <w:numId w:val="30"/>
              </w:numPr>
              <w:rPr>
                <w:rFonts w:ascii="Arial" w:hAnsi="Arial" w:cs="Arial"/>
                <w:sz w:val="24"/>
                <w:szCs w:val="24"/>
              </w:rPr>
            </w:pPr>
            <w:r w:rsidRPr="009F28FC">
              <w:rPr>
                <w:rFonts w:ascii="Arial" w:hAnsi="Arial" w:cs="Arial"/>
                <w:sz w:val="24"/>
                <w:szCs w:val="24"/>
              </w:rPr>
              <w:t>Shows the external outline</w:t>
            </w:r>
          </w:p>
          <w:p w14:paraId="1CD6BD47" w14:textId="2B91A35E" w:rsidR="007F56F3" w:rsidRPr="00814A1B" w:rsidRDefault="007F56F3" w:rsidP="00814A1B">
            <w:pPr>
              <w:pStyle w:val="ListParagraph"/>
              <w:rPr>
                <w:rFonts w:ascii="Arial" w:hAnsi="Arial" w:cs="Arial"/>
                <w:sz w:val="24"/>
                <w:szCs w:val="24"/>
              </w:rPr>
            </w:pPr>
            <w:r w:rsidRPr="009F28FC">
              <w:rPr>
                <w:rFonts w:ascii="Arial" w:hAnsi="Arial" w:cs="Arial"/>
                <w:sz w:val="24"/>
                <w:szCs w:val="24"/>
              </w:rPr>
              <w:t>of an object.</w:t>
            </w:r>
          </w:p>
        </w:tc>
        <w:tc>
          <w:tcPr>
            <w:tcW w:w="2126" w:type="dxa"/>
          </w:tcPr>
          <w:p w14:paraId="6DAF436C" w14:textId="77777777" w:rsidR="007F56F3" w:rsidRPr="009F28FC" w:rsidRDefault="007F56F3" w:rsidP="0031108A">
            <w:pPr>
              <w:pStyle w:val="ListParagraph"/>
              <w:ind w:left="420"/>
              <w:rPr>
                <w:rFonts w:ascii="Arial" w:hAnsi="Arial" w:cs="Arial"/>
                <w:sz w:val="24"/>
                <w:szCs w:val="24"/>
              </w:rPr>
            </w:pPr>
          </w:p>
          <w:p w14:paraId="75280476" w14:textId="3AEE427F" w:rsidR="007F56F3" w:rsidRPr="009F28FC" w:rsidRDefault="007F56F3" w:rsidP="00654D74">
            <w:pPr>
              <w:rPr>
                <w:rFonts w:ascii="Arial" w:hAnsi="Arial" w:cs="Arial"/>
                <w:b/>
                <w:bCs/>
                <w:sz w:val="24"/>
                <w:szCs w:val="24"/>
              </w:rPr>
            </w:pPr>
            <w:r w:rsidRPr="009F28FC">
              <w:rPr>
                <w:rFonts w:ascii="Arial" w:hAnsi="Arial" w:cs="Arial"/>
                <w:b/>
                <w:bCs/>
                <w:sz w:val="24"/>
                <w:szCs w:val="24"/>
              </w:rPr>
              <w:t>c.</w:t>
            </w:r>
          </w:p>
        </w:tc>
      </w:tr>
      <w:tr w:rsidR="007F56F3" w:rsidRPr="009F28FC" w14:paraId="7A07D792" w14:textId="305BF58F" w:rsidTr="009F28FC">
        <w:tc>
          <w:tcPr>
            <w:tcW w:w="2620" w:type="dxa"/>
          </w:tcPr>
          <w:p w14:paraId="0DC1700C" w14:textId="7C9F027D" w:rsidR="007F56F3" w:rsidRPr="009F28FC" w:rsidRDefault="007F56F3" w:rsidP="0031108A">
            <w:pPr>
              <w:pStyle w:val="ListParagraph"/>
              <w:numPr>
                <w:ilvl w:val="0"/>
                <w:numId w:val="29"/>
              </w:numPr>
              <w:rPr>
                <w:rFonts w:ascii="Arial" w:hAnsi="Arial" w:cs="Arial"/>
                <w:sz w:val="24"/>
                <w:szCs w:val="24"/>
              </w:rPr>
            </w:pPr>
            <w:r w:rsidRPr="009F28FC">
              <w:rPr>
                <w:rFonts w:ascii="Arial" w:hAnsi="Arial" w:cs="Arial"/>
                <w:sz w:val="24"/>
                <w:szCs w:val="24"/>
              </w:rPr>
              <w:t>Shape</w:t>
            </w:r>
          </w:p>
        </w:tc>
        <w:tc>
          <w:tcPr>
            <w:tcW w:w="5739" w:type="dxa"/>
          </w:tcPr>
          <w:p w14:paraId="50F43A79" w14:textId="21AEC85E" w:rsidR="007F56F3" w:rsidRPr="00814A1B" w:rsidRDefault="007F56F3" w:rsidP="00814A1B">
            <w:pPr>
              <w:pStyle w:val="ListParagraph"/>
              <w:numPr>
                <w:ilvl w:val="0"/>
                <w:numId w:val="30"/>
              </w:numPr>
              <w:rPr>
                <w:rFonts w:ascii="Arial" w:hAnsi="Arial" w:cs="Arial"/>
                <w:sz w:val="24"/>
                <w:szCs w:val="24"/>
              </w:rPr>
            </w:pPr>
            <w:r w:rsidRPr="009F28FC">
              <w:rPr>
                <w:rFonts w:ascii="Arial" w:hAnsi="Arial" w:cs="Arial"/>
                <w:sz w:val="24"/>
                <w:szCs w:val="24"/>
              </w:rPr>
              <w:t xml:space="preserve">Shows the entire appearance of the object- its material, size, </w:t>
            </w:r>
            <w:proofErr w:type="gramStart"/>
            <w:r w:rsidRPr="009F28FC">
              <w:rPr>
                <w:rFonts w:ascii="Arial" w:hAnsi="Arial" w:cs="Arial"/>
                <w:sz w:val="24"/>
                <w:szCs w:val="24"/>
              </w:rPr>
              <w:t>shape</w:t>
            </w:r>
            <w:proofErr w:type="gramEnd"/>
            <w:r w:rsidRPr="009F28FC">
              <w:rPr>
                <w:rFonts w:ascii="Arial" w:hAnsi="Arial" w:cs="Arial"/>
                <w:sz w:val="24"/>
                <w:szCs w:val="24"/>
              </w:rPr>
              <w:t xml:space="preserve"> and texture.</w:t>
            </w:r>
          </w:p>
        </w:tc>
        <w:tc>
          <w:tcPr>
            <w:tcW w:w="2126" w:type="dxa"/>
          </w:tcPr>
          <w:p w14:paraId="54AD14EC" w14:textId="77777777" w:rsidR="007F56F3" w:rsidRPr="009F28FC" w:rsidRDefault="007F56F3" w:rsidP="000D430A">
            <w:pPr>
              <w:rPr>
                <w:rFonts w:ascii="Arial" w:hAnsi="Arial" w:cs="Arial"/>
                <w:sz w:val="24"/>
                <w:szCs w:val="24"/>
              </w:rPr>
            </w:pPr>
          </w:p>
          <w:p w14:paraId="4474240D" w14:textId="4DD78D34" w:rsidR="007F56F3" w:rsidRPr="009F28FC" w:rsidRDefault="007F56F3" w:rsidP="000D430A">
            <w:pPr>
              <w:rPr>
                <w:rFonts w:ascii="Arial" w:hAnsi="Arial" w:cs="Arial"/>
                <w:b/>
                <w:bCs/>
                <w:sz w:val="24"/>
                <w:szCs w:val="24"/>
              </w:rPr>
            </w:pPr>
            <w:r w:rsidRPr="009F28FC">
              <w:rPr>
                <w:rFonts w:ascii="Arial" w:hAnsi="Arial" w:cs="Arial"/>
                <w:b/>
                <w:bCs/>
                <w:sz w:val="24"/>
                <w:szCs w:val="24"/>
              </w:rPr>
              <w:t>d.</w:t>
            </w:r>
          </w:p>
        </w:tc>
      </w:tr>
      <w:tr w:rsidR="007F56F3" w:rsidRPr="009F28FC" w14:paraId="72333180" w14:textId="3320ABDC" w:rsidTr="009F28FC">
        <w:tc>
          <w:tcPr>
            <w:tcW w:w="2620" w:type="dxa"/>
          </w:tcPr>
          <w:p w14:paraId="19E5ECCF" w14:textId="0DE14265" w:rsidR="007F56F3" w:rsidRPr="009F28FC" w:rsidRDefault="007F56F3" w:rsidP="0031108A">
            <w:pPr>
              <w:pStyle w:val="ListParagraph"/>
              <w:numPr>
                <w:ilvl w:val="0"/>
                <w:numId w:val="29"/>
              </w:numPr>
              <w:rPr>
                <w:rFonts w:ascii="Arial" w:hAnsi="Arial" w:cs="Arial"/>
                <w:sz w:val="24"/>
                <w:szCs w:val="24"/>
              </w:rPr>
            </w:pPr>
            <w:r w:rsidRPr="009F28FC">
              <w:rPr>
                <w:rFonts w:ascii="Arial" w:hAnsi="Arial" w:cs="Arial"/>
                <w:sz w:val="24"/>
                <w:szCs w:val="24"/>
              </w:rPr>
              <w:t>Form</w:t>
            </w:r>
          </w:p>
        </w:tc>
        <w:tc>
          <w:tcPr>
            <w:tcW w:w="5739" w:type="dxa"/>
          </w:tcPr>
          <w:p w14:paraId="24BA82EA" w14:textId="1873747C" w:rsidR="007F56F3" w:rsidRPr="00814A1B" w:rsidRDefault="007F56F3" w:rsidP="00814A1B">
            <w:pPr>
              <w:pStyle w:val="ListParagraph"/>
              <w:numPr>
                <w:ilvl w:val="0"/>
                <w:numId w:val="30"/>
              </w:numPr>
              <w:rPr>
                <w:rFonts w:ascii="Arial" w:hAnsi="Arial" w:cs="Arial"/>
                <w:sz w:val="24"/>
                <w:szCs w:val="24"/>
              </w:rPr>
            </w:pPr>
            <w:r w:rsidRPr="009F28FC">
              <w:rPr>
                <w:rFonts w:ascii="Arial" w:hAnsi="Arial" w:cs="Arial"/>
                <w:sz w:val="24"/>
                <w:szCs w:val="24"/>
              </w:rPr>
              <w:t>Sows the change from light to dark in a drawn or painted picture or object.</w:t>
            </w:r>
          </w:p>
        </w:tc>
        <w:tc>
          <w:tcPr>
            <w:tcW w:w="2126" w:type="dxa"/>
          </w:tcPr>
          <w:p w14:paraId="118701A0" w14:textId="77777777" w:rsidR="007F56F3" w:rsidRPr="009F28FC" w:rsidRDefault="007F56F3" w:rsidP="000D430A">
            <w:pPr>
              <w:rPr>
                <w:rFonts w:ascii="Arial" w:hAnsi="Arial" w:cs="Arial"/>
                <w:sz w:val="24"/>
                <w:szCs w:val="24"/>
              </w:rPr>
            </w:pPr>
          </w:p>
          <w:p w14:paraId="223D09F3" w14:textId="2B1A83F6" w:rsidR="007F56F3" w:rsidRPr="009F28FC" w:rsidRDefault="007F56F3" w:rsidP="000D430A">
            <w:pPr>
              <w:rPr>
                <w:rFonts w:ascii="Arial" w:hAnsi="Arial" w:cs="Arial"/>
                <w:b/>
                <w:bCs/>
                <w:sz w:val="24"/>
                <w:szCs w:val="24"/>
              </w:rPr>
            </w:pPr>
            <w:r w:rsidRPr="009F28FC">
              <w:rPr>
                <w:rFonts w:ascii="Arial" w:hAnsi="Arial" w:cs="Arial"/>
                <w:b/>
                <w:bCs/>
                <w:sz w:val="24"/>
                <w:szCs w:val="24"/>
              </w:rPr>
              <w:t>e.</w:t>
            </w:r>
          </w:p>
        </w:tc>
      </w:tr>
      <w:tr w:rsidR="007F56F3" w:rsidRPr="009F28FC" w14:paraId="7523FB03" w14:textId="1D8F7379" w:rsidTr="009F28FC">
        <w:tc>
          <w:tcPr>
            <w:tcW w:w="2620" w:type="dxa"/>
          </w:tcPr>
          <w:p w14:paraId="30FF030C" w14:textId="055078D1" w:rsidR="007F56F3" w:rsidRPr="009F28FC" w:rsidRDefault="007F56F3" w:rsidP="0031108A">
            <w:pPr>
              <w:pStyle w:val="ListParagraph"/>
              <w:numPr>
                <w:ilvl w:val="0"/>
                <w:numId w:val="29"/>
              </w:numPr>
              <w:rPr>
                <w:rFonts w:ascii="Arial" w:hAnsi="Arial" w:cs="Arial"/>
                <w:sz w:val="24"/>
                <w:szCs w:val="24"/>
              </w:rPr>
            </w:pPr>
            <w:r w:rsidRPr="009F28FC">
              <w:rPr>
                <w:rFonts w:ascii="Arial" w:hAnsi="Arial" w:cs="Arial"/>
                <w:sz w:val="24"/>
                <w:szCs w:val="24"/>
              </w:rPr>
              <w:t>Space</w:t>
            </w:r>
          </w:p>
        </w:tc>
        <w:tc>
          <w:tcPr>
            <w:tcW w:w="5739" w:type="dxa"/>
          </w:tcPr>
          <w:p w14:paraId="4224AD77" w14:textId="39B81B91" w:rsidR="007F56F3" w:rsidRPr="00814A1B" w:rsidRDefault="007F56F3" w:rsidP="00814A1B">
            <w:pPr>
              <w:pStyle w:val="ListParagraph"/>
              <w:numPr>
                <w:ilvl w:val="0"/>
                <w:numId w:val="30"/>
              </w:numPr>
              <w:rPr>
                <w:rFonts w:ascii="Arial" w:hAnsi="Arial" w:cs="Arial"/>
                <w:sz w:val="24"/>
                <w:szCs w:val="24"/>
              </w:rPr>
            </w:pPr>
            <w:r w:rsidRPr="009F28FC">
              <w:rPr>
                <w:rFonts w:ascii="Arial" w:hAnsi="Arial" w:cs="Arial"/>
                <w:sz w:val="24"/>
                <w:szCs w:val="24"/>
              </w:rPr>
              <w:t>Shows the surface quality of an object as well as the material that object is made of.</w:t>
            </w:r>
          </w:p>
        </w:tc>
        <w:tc>
          <w:tcPr>
            <w:tcW w:w="2126" w:type="dxa"/>
          </w:tcPr>
          <w:p w14:paraId="614324D2" w14:textId="77777777" w:rsidR="007F56F3" w:rsidRPr="009F28FC" w:rsidRDefault="007F56F3" w:rsidP="000D430A">
            <w:pPr>
              <w:rPr>
                <w:rFonts w:ascii="Arial" w:hAnsi="Arial" w:cs="Arial"/>
                <w:sz w:val="24"/>
                <w:szCs w:val="24"/>
              </w:rPr>
            </w:pPr>
          </w:p>
          <w:p w14:paraId="141F7A5C" w14:textId="1EA4A865" w:rsidR="007F56F3" w:rsidRPr="009F28FC" w:rsidRDefault="007F56F3" w:rsidP="000D430A">
            <w:pPr>
              <w:rPr>
                <w:rFonts w:ascii="Arial" w:hAnsi="Arial" w:cs="Arial"/>
                <w:b/>
                <w:bCs/>
                <w:sz w:val="24"/>
                <w:szCs w:val="24"/>
              </w:rPr>
            </w:pPr>
            <w:r w:rsidRPr="009F28FC">
              <w:rPr>
                <w:rFonts w:ascii="Arial" w:hAnsi="Arial" w:cs="Arial"/>
                <w:b/>
                <w:bCs/>
                <w:sz w:val="24"/>
                <w:szCs w:val="24"/>
              </w:rPr>
              <w:t>f.</w:t>
            </w:r>
          </w:p>
        </w:tc>
      </w:tr>
    </w:tbl>
    <w:p w14:paraId="56DD0072" w14:textId="77777777" w:rsidR="00C628F9" w:rsidRDefault="00654D74" w:rsidP="000D430A">
      <w:pPr>
        <w:rPr>
          <w:rFonts w:ascii="Arial" w:hAnsi="Arial" w:cs="Arial"/>
          <w:sz w:val="24"/>
          <w:szCs w:val="24"/>
        </w:rPr>
      </w:pPr>
      <w:r w:rsidRPr="009F28FC">
        <w:rPr>
          <w:rFonts w:ascii="Arial" w:hAnsi="Arial" w:cs="Arial"/>
          <w:sz w:val="24"/>
          <w:szCs w:val="24"/>
        </w:rPr>
        <w:t xml:space="preserve">                                                                                </w:t>
      </w:r>
      <w:r>
        <w:rPr>
          <w:rFonts w:ascii="Arial" w:hAnsi="Arial" w:cs="Arial"/>
          <w:sz w:val="24"/>
          <w:szCs w:val="24"/>
        </w:rPr>
        <w:t xml:space="preserve">                                                            _____/6</w:t>
      </w:r>
    </w:p>
    <w:p w14:paraId="3F3A2959" w14:textId="77670B0C" w:rsidR="000D430A" w:rsidRPr="00262E0D" w:rsidRDefault="00654D74" w:rsidP="000D430A">
      <w:pPr>
        <w:rPr>
          <w:rFonts w:ascii="Arial" w:hAnsi="Arial" w:cs="Arial"/>
          <w:b/>
          <w:bCs/>
          <w:sz w:val="24"/>
          <w:szCs w:val="24"/>
        </w:rPr>
      </w:pPr>
      <w:r w:rsidRPr="00262E0D">
        <w:rPr>
          <w:rFonts w:ascii="Arial" w:hAnsi="Arial" w:cs="Arial"/>
          <w:b/>
          <w:bCs/>
          <w:sz w:val="24"/>
          <w:szCs w:val="24"/>
        </w:rPr>
        <w:t>Question 2 [4]</w:t>
      </w:r>
    </w:p>
    <w:p w14:paraId="0CD9D9D6" w14:textId="718ED4ED" w:rsidR="00654D74" w:rsidRDefault="00654D74" w:rsidP="000D430A">
      <w:pPr>
        <w:rPr>
          <w:rFonts w:ascii="Arial" w:hAnsi="Arial" w:cs="Arial"/>
          <w:sz w:val="24"/>
          <w:szCs w:val="24"/>
        </w:rPr>
      </w:pPr>
      <w:r>
        <w:rPr>
          <w:rFonts w:ascii="Arial" w:hAnsi="Arial" w:cs="Arial"/>
          <w:sz w:val="24"/>
          <w:szCs w:val="24"/>
        </w:rPr>
        <w:t xml:space="preserve">Give the definitions of the following </w:t>
      </w:r>
      <w:r>
        <w:rPr>
          <w:rFonts w:ascii="Arial" w:hAnsi="Arial" w:cs="Arial"/>
          <w:b/>
          <w:bCs/>
          <w:sz w:val="24"/>
          <w:szCs w:val="24"/>
        </w:rPr>
        <w:t xml:space="preserve">exactly </w:t>
      </w:r>
      <w:r>
        <w:rPr>
          <w:rFonts w:ascii="Arial" w:hAnsi="Arial" w:cs="Arial"/>
          <w:sz w:val="24"/>
          <w:szCs w:val="24"/>
        </w:rPr>
        <w:t>as we learnt in class.</w:t>
      </w:r>
    </w:p>
    <w:p w14:paraId="446E47B5" w14:textId="77777777" w:rsidR="006D7DF3" w:rsidRDefault="00654D74" w:rsidP="00905578">
      <w:pPr>
        <w:spacing w:line="360" w:lineRule="auto"/>
        <w:rPr>
          <w:rFonts w:ascii="Arial" w:hAnsi="Arial" w:cs="Arial"/>
          <w:sz w:val="24"/>
          <w:szCs w:val="24"/>
        </w:rPr>
      </w:pPr>
      <w:r>
        <w:rPr>
          <w:rFonts w:ascii="Arial" w:hAnsi="Arial" w:cs="Arial"/>
          <w:sz w:val="24"/>
          <w:szCs w:val="24"/>
        </w:rPr>
        <w:t>2.</w:t>
      </w:r>
      <w:proofErr w:type="gramStart"/>
      <w:r>
        <w:rPr>
          <w:rFonts w:ascii="Arial" w:hAnsi="Arial" w:cs="Arial"/>
          <w:sz w:val="24"/>
          <w:szCs w:val="24"/>
        </w:rPr>
        <w:t>1</w:t>
      </w:r>
      <w:r w:rsidR="00905578">
        <w:rPr>
          <w:rFonts w:ascii="Arial" w:hAnsi="Arial" w:cs="Arial"/>
          <w:sz w:val="24"/>
          <w:szCs w:val="24"/>
        </w:rPr>
        <w:t>.</w:t>
      </w:r>
      <w:r>
        <w:rPr>
          <w:rFonts w:ascii="Arial" w:hAnsi="Arial" w:cs="Arial"/>
          <w:sz w:val="24"/>
          <w:szCs w:val="24"/>
        </w:rPr>
        <w:t>Pattern</w:t>
      </w:r>
      <w:proofErr w:type="gramEnd"/>
      <w:r w:rsidR="00C50705">
        <w:rPr>
          <w:rFonts w:ascii="Arial" w:hAnsi="Arial" w:cs="Arial"/>
          <w:sz w:val="24"/>
          <w:szCs w:val="24"/>
        </w:rPr>
        <w:t>:</w:t>
      </w:r>
    </w:p>
    <w:p w14:paraId="0EF02436" w14:textId="52EBA0BB" w:rsidR="00654D74" w:rsidRDefault="00654D74" w:rsidP="00905578">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w:t>
      </w:r>
      <w:r w:rsidR="006D7DF3">
        <w:rPr>
          <w:rFonts w:ascii="Arial" w:hAnsi="Arial" w:cs="Arial"/>
          <w:sz w:val="24"/>
          <w:szCs w:val="24"/>
        </w:rPr>
        <w:t>_________</w:t>
      </w:r>
      <w:r>
        <w:rPr>
          <w:rFonts w:ascii="Arial" w:hAnsi="Arial" w:cs="Arial"/>
          <w:sz w:val="24"/>
          <w:szCs w:val="24"/>
        </w:rPr>
        <w:t xml:space="preserve">  (1)</w:t>
      </w:r>
    </w:p>
    <w:p w14:paraId="32477D77" w14:textId="77777777" w:rsidR="006D7DF3" w:rsidRDefault="00914923" w:rsidP="00654D74">
      <w:pPr>
        <w:spacing w:line="360" w:lineRule="auto"/>
        <w:rPr>
          <w:rFonts w:ascii="Arial" w:hAnsi="Arial" w:cs="Arial"/>
          <w:sz w:val="24"/>
          <w:szCs w:val="24"/>
        </w:rPr>
      </w:pPr>
      <w:r>
        <w:rPr>
          <w:rFonts w:ascii="Arial" w:hAnsi="Arial" w:cs="Arial"/>
          <w:sz w:val="24"/>
          <w:szCs w:val="24"/>
        </w:rPr>
        <w:t>2.</w:t>
      </w:r>
      <w:proofErr w:type="gramStart"/>
      <w:r>
        <w:rPr>
          <w:rFonts w:ascii="Arial" w:hAnsi="Arial" w:cs="Arial"/>
          <w:sz w:val="24"/>
          <w:szCs w:val="24"/>
        </w:rPr>
        <w:t>2</w:t>
      </w:r>
      <w:r w:rsidR="00905578">
        <w:rPr>
          <w:rFonts w:ascii="Arial" w:hAnsi="Arial" w:cs="Arial"/>
          <w:sz w:val="24"/>
          <w:szCs w:val="24"/>
        </w:rPr>
        <w:t>.</w:t>
      </w:r>
      <w:r>
        <w:rPr>
          <w:rFonts w:ascii="Arial" w:hAnsi="Arial" w:cs="Arial"/>
          <w:sz w:val="24"/>
          <w:szCs w:val="24"/>
        </w:rPr>
        <w:t>Emphasis</w:t>
      </w:r>
      <w:proofErr w:type="gramEnd"/>
      <w:r w:rsidR="00905578">
        <w:rPr>
          <w:rFonts w:ascii="Arial" w:hAnsi="Arial" w:cs="Arial"/>
          <w:sz w:val="24"/>
          <w:szCs w:val="24"/>
        </w:rPr>
        <w:t>:</w:t>
      </w:r>
    </w:p>
    <w:p w14:paraId="5C9207FC" w14:textId="03DC503F" w:rsidR="00914923" w:rsidRDefault="00914923" w:rsidP="00654D74">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w:t>
      </w:r>
      <w:r w:rsidR="00905578">
        <w:rPr>
          <w:rFonts w:ascii="Arial" w:hAnsi="Arial" w:cs="Arial"/>
          <w:sz w:val="24"/>
          <w:szCs w:val="24"/>
        </w:rPr>
        <w:t>_</w:t>
      </w:r>
      <w:r w:rsidR="006D7DF3">
        <w:rPr>
          <w:rFonts w:ascii="Arial" w:hAnsi="Arial" w:cs="Arial"/>
          <w:sz w:val="24"/>
          <w:szCs w:val="24"/>
        </w:rPr>
        <w:t>___________</w:t>
      </w:r>
      <w:r>
        <w:rPr>
          <w:rFonts w:ascii="Arial" w:hAnsi="Arial" w:cs="Arial"/>
          <w:sz w:val="24"/>
          <w:szCs w:val="24"/>
        </w:rPr>
        <w:t xml:space="preserve">(1) </w:t>
      </w:r>
    </w:p>
    <w:p w14:paraId="1CD30B14" w14:textId="77777777" w:rsidR="006D7DF3" w:rsidRDefault="00914923" w:rsidP="00654D74">
      <w:pPr>
        <w:spacing w:line="360" w:lineRule="auto"/>
        <w:rPr>
          <w:rFonts w:ascii="Arial" w:hAnsi="Arial" w:cs="Arial"/>
          <w:sz w:val="24"/>
          <w:szCs w:val="24"/>
        </w:rPr>
      </w:pPr>
      <w:r>
        <w:rPr>
          <w:rFonts w:ascii="Arial" w:hAnsi="Arial" w:cs="Arial"/>
          <w:sz w:val="24"/>
          <w:szCs w:val="24"/>
        </w:rPr>
        <w:t>2.</w:t>
      </w:r>
      <w:proofErr w:type="gramStart"/>
      <w:r>
        <w:rPr>
          <w:rFonts w:ascii="Arial" w:hAnsi="Arial" w:cs="Arial"/>
          <w:sz w:val="24"/>
          <w:szCs w:val="24"/>
        </w:rPr>
        <w:t>3</w:t>
      </w:r>
      <w:r w:rsidR="00905578">
        <w:rPr>
          <w:rFonts w:ascii="Arial" w:hAnsi="Arial" w:cs="Arial"/>
          <w:sz w:val="24"/>
          <w:szCs w:val="24"/>
        </w:rPr>
        <w:t>.</w:t>
      </w:r>
      <w:r>
        <w:rPr>
          <w:rFonts w:ascii="Arial" w:hAnsi="Arial" w:cs="Arial"/>
          <w:sz w:val="24"/>
          <w:szCs w:val="24"/>
        </w:rPr>
        <w:t>Variety</w:t>
      </w:r>
      <w:proofErr w:type="gramEnd"/>
      <w:r w:rsidR="00905578">
        <w:rPr>
          <w:rFonts w:ascii="Arial" w:hAnsi="Arial" w:cs="Arial"/>
          <w:sz w:val="24"/>
          <w:szCs w:val="24"/>
        </w:rPr>
        <w:t>:</w:t>
      </w:r>
    </w:p>
    <w:p w14:paraId="6927AED2" w14:textId="6E1B1233" w:rsidR="00914923" w:rsidRDefault="00914923" w:rsidP="00654D74">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w:t>
      </w:r>
      <w:r w:rsidR="006D7DF3">
        <w:rPr>
          <w:rFonts w:ascii="Arial" w:hAnsi="Arial" w:cs="Arial"/>
          <w:sz w:val="24"/>
          <w:szCs w:val="24"/>
        </w:rPr>
        <w:t>_________</w:t>
      </w:r>
      <w:r>
        <w:rPr>
          <w:rFonts w:ascii="Arial" w:hAnsi="Arial" w:cs="Arial"/>
          <w:sz w:val="24"/>
          <w:szCs w:val="24"/>
        </w:rPr>
        <w:t xml:space="preserve"> (1)</w:t>
      </w:r>
    </w:p>
    <w:p w14:paraId="37F97156" w14:textId="60A431BE" w:rsidR="00914923" w:rsidRDefault="00914923" w:rsidP="00654D74">
      <w:pPr>
        <w:spacing w:line="360" w:lineRule="auto"/>
        <w:rPr>
          <w:rFonts w:ascii="Arial" w:hAnsi="Arial" w:cs="Arial"/>
          <w:sz w:val="24"/>
          <w:szCs w:val="24"/>
        </w:rPr>
      </w:pPr>
      <w:r>
        <w:rPr>
          <w:rFonts w:ascii="Arial" w:hAnsi="Arial" w:cs="Arial"/>
          <w:sz w:val="24"/>
          <w:szCs w:val="24"/>
        </w:rPr>
        <w:t>2.4</w:t>
      </w:r>
      <w:r w:rsidR="00905578">
        <w:rPr>
          <w:rFonts w:ascii="Arial" w:hAnsi="Arial" w:cs="Arial"/>
          <w:sz w:val="24"/>
          <w:szCs w:val="24"/>
        </w:rPr>
        <w:t>.</w:t>
      </w:r>
      <w:r>
        <w:rPr>
          <w:rFonts w:ascii="Arial" w:hAnsi="Arial" w:cs="Arial"/>
          <w:sz w:val="24"/>
          <w:szCs w:val="24"/>
        </w:rPr>
        <w:t>Rhythm and movement</w:t>
      </w:r>
      <w:r w:rsidR="00905578">
        <w:rPr>
          <w:rFonts w:ascii="Arial" w:hAnsi="Arial" w:cs="Arial"/>
          <w:sz w:val="24"/>
          <w:szCs w:val="24"/>
        </w:rPr>
        <w:t>:</w:t>
      </w:r>
      <w:r w:rsidR="006D7DF3">
        <w:rPr>
          <w:rFonts w:ascii="Arial" w:hAnsi="Arial" w:cs="Arial"/>
          <w:sz w:val="24"/>
          <w:szCs w:val="24"/>
        </w:rPr>
        <w:t xml:space="preserve"> </w:t>
      </w: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w:t>
      </w:r>
      <w:r w:rsidR="006D7DF3">
        <w:rPr>
          <w:rFonts w:ascii="Arial" w:hAnsi="Arial" w:cs="Arial"/>
          <w:sz w:val="24"/>
          <w:szCs w:val="24"/>
        </w:rPr>
        <w:t xml:space="preserve">___ </w:t>
      </w:r>
      <w:r>
        <w:rPr>
          <w:rFonts w:ascii="Arial" w:hAnsi="Arial" w:cs="Arial"/>
          <w:sz w:val="24"/>
          <w:szCs w:val="24"/>
        </w:rPr>
        <w:t>(1)</w:t>
      </w:r>
    </w:p>
    <w:p w14:paraId="7E925BA5" w14:textId="77777777" w:rsidR="006E751F" w:rsidRDefault="00914923" w:rsidP="00654D74">
      <w:pPr>
        <w:spacing w:line="360" w:lineRule="auto"/>
        <w:rPr>
          <w:rFonts w:ascii="Arial" w:hAnsi="Arial" w:cs="Arial"/>
          <w:sz w:val="24"/>
          <w:szCs w:val="24"/>
        </w:rPr>
      </w:pPr>
      <w:r>
        <w:rPr>
          <w:rFonts w:ascii="Arial" w:hAnsi="Arial" w:cs="Arial"/>
          <w:sz w:val="24"/>
          <w:szCs w:val="24"/>
        </w:rPr>
        <w:t xml:space="preserve">                                                                                                                                             _____/4</w:t>
      </w:r>
    </w:p>
    <w:p w14:paraId="6237ADE7" w14:textId="1A8BC1B1" w:rsidR="00914923" w:rsidRPr="006E751F" w:rsidRDefault="00914923" w:rsidP="00654D74">
      <w:pPr>
        <w:spacing w:line="360" w:lineRule="auto"/>
        <w:rPr>
          <w:rFonts w:ascii="Arial" w:hAnsi="Arial" w:cs="Arial"/>
          <w:sz w:val="24"/>
          <w:szCs w:val="24"/>
        </w:rPr>
      </w:pPr>
      <w:r w:rsidRPr="009E3896">
        <w:rPr>
          <w:rFonts w:ascii="Arial" w:hAnsi="Arial" w:cs="Arial"/>
          <w:b/>
          <w:bCs/>
          <w:sz w:val="24"/>
          <w:szCs w:val="24"/>
        </w:rPr>
        <w:lastRenderedPageBreak/>
        <w:t>Question 3 [6]</w:t>
      </w:r>
    </w:p>
    <w:p w14:paraId="30701BFF" w14:textId="6DEE770F" w:rsidR="00914923" w:rsidRDefault="00914923" w:rsidP="00654D74">
      <w:pPr>
        <w:spacing w:line="360" w:lineRule="auto"/>
        <w:rPr>
          <w:rFonts w:ascii="Arial" w:hAnsi="Arial" w:cs="Arial"/>
          <w:sz w:val="24"/>
          <w:szCs w:val="24"/>
        </w:rPr>
      </w:pPr>
      <w:r>
        <w:rPr>
          <w:rFonts w:ascii="Arial" w:hAnsi="Arial" w:cs="Arial"/>
          <w:sz w:val="24"/>
          <w:szCs w:val="24"/>
        </w:rPr>
        <w:t>Use the word box on p</w:t>
      </w:r>
      <w:r w:rsidR="00C628F9">
        <w:rPr>
          <w:rFonts w:ascii="Arial" w:hAnsi="Arial" w:cs="Arial"/>
          <w:sz w:val="24"/>
          <w:szCs w:val="24"/>
        </w:rPr>
        <w:t>age</w:t>
      </w:r>
      <w:r w:rsidR="00032090">
        <w:rPr>
          <w:rFonts w:ascii="Arial" w:hAnsi="Arial" w:cs="Arial"/>
          <w:sz w:val="24"/>
          <w:szCs w:val="24"/>
        </w:rPr>
        <w:t xml:space="preserve"> </w:t>
      </w:r>
      <w:r>
        <w:rPr>
          <w:rFonts w:ascii="Arial" w:hAnsi="Arial" w:cs="Arial"/>
          <w:sz w:val="24"/>
          <w:szCs w:val="24"/>
        </w:rPr>
        <w:t>1 to write one word or term for each of the following descriptions.</w:t>
      </w:r>
    </w:p>
    <w:tbl>
      <w:tblPr>
        <w:tblStyle w:val="TableGrid"/>
        <w:tblW w:w="0" w:type="auto"/>
        <w:tblLook w:val="04A0" w:firstRow="1" w:lastRow="0" w:firstColumn="1" w:lastColumn="0" w:noHBand="0" w:noVBand="1"/>
      </w:tblPr>
      <w:tblGrid>
        <w:gridCol w:w="7650"/>
        <w:gridCol w:w="2830"/>
      </w:tblGrid>
      <w:tr w:rsidR="00512C4F" w14:paraId="32E50FA0" w14:textId="77777777" w:rsidTr="00512C4F">
        <w:tc>
          <w:tcPr>
            <w:tcW w:w="7650" w:type="dxa"/>
          </w:tcPr>
          <w:p w14:paraId="70C8A345" w14:textId="4F68EC99" w:rsidR="00512C4F" w:rsidRPr="00512C4F" w:rsidRDefault="00512C4F" w:rsidP="00654D74">
            <w:pPr>
              <w:spacing w:line="360" w:lineRule="auto"/>
              <w:rPr>
                <w:rFonts w:ascii="Arial" w:hAnsi="Arial" w:cs="Arial"/>
                <w:b/>
                <w:bCs/>
                <w:sz w:val="24"/>
                <w:szCs w:val="24"/>
              </w:rPr>
            </w:pPr>
            <w:r>
              <w:rPr>
                <w:rFonts w:ascii="Arial" w:hAnsi="Arial" w:cs="Arial"/>
                <w:b/>
                <w:bCs/>
                <w:sz w:val="24"/>
                <w:szCs w:val="24"/>
              </w:rPr>
              <w:t>Description</w:t>
            </w:r>
          </w:p>
        </w:tc>
        <w:tc>
          <w:tcPr>
            <w:tcW w:w="2830" w:type="dxa"/>
          </w:tcPr>
          <w:p w14:paraId="5C2C8487" w14:textId="28462A4C" w:rsidR="00512C4F" w:rsidRPr="00512C4F" w:rsidRDefault="00512C4F" w:rsidP="00654D74">
            <w:pPr>
              <w:spacing w:line="360" w:lineRule="auto"/>
              <w:rPr>
                <w:rFonts w:ascii="Arial" w:hAnsi="Arial" w:cs="Arial"/>
                <w:b/>
                <w:bCs/>
                <w:sz w:val="24"/>
                <w:szCs w:val="24"/>
              </w:rPr>
            </w:pPr>
            <w:r>
              <w:rPr>
                <w:rFonts w:ascii="Arial" w:hAnsi="Arial" w:cs="Arial"/>
                <w:b/>
                <w:bCs/>
                <w:sz w:val="24"/>
                <w:szCs w:val="24"/>
              </w:rPr>
              <w:t>Term</w:t>
            </w:r>
          </w:p>
        </w:tc>
      </w:tr>
      <w:tr w:rsidR="00512C4F" w14:paraId="56B12A43" w14:textId="77777777" w:rsidTr="00512C4F">
        <w:tc>
          <w:tcPr>
            <w:tcW w:w="7650" w:type="dxa"/>
          </w:tcPr>
          <w:p w14:paraId="18954C23" w14:textId="55659BF0" w:rsidR="00512C4F" w:rsidRDefault="00512C4F" w:rsidP="00654D74">
            <w:pPr>
              <w:spacing w:line="360" w:lineRule="auto"/>
              <w:rPr>
                <w:rFonts w:ascii="Arial" w:hAnsi="Arial" w:cs="Arial"/>
                <w:sz w:val="24"/>
                <w:szCs w:val="24"/>
              </w:rPr>
            </w:pPr>
            <w:r>
              <w:rPr>
                <w:rFonts w:ascii="Arial" w:hAnsi="Arial" w:cs="Arial"/>
                <w:sz w:val="24"/>
                <w:szCs w:val="24"/>
              </w:rPr>
              <w:t xml:space="preserve">3.1. The darkest parts of an object/scene which do not have light on   </w:t>
            </w:r>
            <w:r w:rsidR="00A14CA7">
              <w:rPr>
                <w:rFonts w:ascii="Arial" w:hAnsi="Arial" w:cs="Arial"/>
                <w:sz w:val="24"/>
                <w:szCs w:val="24"/>
              </w:rPr>
              <w:t xml:space="preserve">  </w:t>
            </w:r>
            <w:r>
              <w:rPr>
                <w:rFonts w:ascii="Arial" w:hAnsi="Arial" w:cs="Arial"/>
                <w:sz w:val="24"/>
                <w:szCs w:val="24"/>
              </w:rPr>
              <w:t>them.</w:t>
            </w:r>
          </w:p>
        </w:tc>
        <w:tc>
          <w:tcPr>
            <w:tcW w:w="2830" w:type="dxa"/>
          </w:tcPr>
          <w:p w14:paraId="45555F86" w14:textId="77777777" w:rsidR="00512C4F" w:rsidRDefault="00512C4F" w:rsidP="00654D74">
            <w:pPr>
              <w:spacing w:line="360" w:lineRule="auto"/>
              <w:rPr>
                <w:rFonts w:ascii="Arial" w:hAnsi="Arial" w:cs="Arial"/>
                <w:sz w:val="24"/>
                <w:szCs w:val="24"/>
              </w:rPr>
            </w:pPr>
          </w:p>
          <w:p w14:paraId="32969A7B" w14:textId="4808494E" w:rsidR="00512C4F" w:rsidRDefault="00512C4F" w:rsidP="00654D74">
            <w:pPr>
              <w:spacing w:line="360" w:lineRule="auto"/>
              <w:rPr>
                <w:rFonts w:ascii="Arial" w:hAnsi="Arial" w:cs="Arial"/>
                <w:sz w:val="24"/>
                <w:szCs w:val="24"/>
              </w:rPr>
            </w:pPr>
            <w:r>
              <w:rPr>
                <w:rFonts w:ascii="Arial" w:hAnsi="Arial" w:cs="Arial"/>
                <w:sz w:val="24"/>
                <w:szCs w:val="24"/>
              </w:rPr>
              <w:t>__________________</w:t>
            </w:r>
          </w:p>
        </w:tc>
      </w:tr>
      <w:tr w:rsidR="00512C4F" w14:paraId="361E1438" w14:textId="77777777" w:rsidTr="00512C4F">
        <w:tc>
          <w:tcPr>
            <w:tcW w:w="7650" w:type="dxa"/>
          </w:tcPr>
          <w:p w14:paraId="444637E4" w14:textId="77777777" w:rsidR="00512C4F" w:rsidRDefault="00512C4F" w:rsidP="00654D74">
            <w:pPr>
              <w:spacing w:line="360" w:lineRule="auto"/>
              <w:rPr>
                <w:rFonts w:ascii="Arial" w:hAnsi="Arial" w:cs="Arial"/>
                <w:sz w:val="24"/>
                <w:szCs w:val="24"/>
              </w:rPr>
            </w:pPr>
            <w:r>
              <w:rPr>
                <w:rFonts w:ascii="Arial" w:hAnsi="Arial" w:cs="Arial"/>
                <w:sz w:val="24"/>
                <w:szCs w:val="24"/>
              </w:rPr>
              <w:t>3.2. The focus or main idea that grabs your attention in a picture.</w:t>
            </w:r>
          </w:p>
          <w:p w14:paraId="65AF346A" w14:textId="7F0A2BFB" w:rsidR="00512C4F" w:rsidRDefault="00512C4F" w:rsidP="00654D74">
            <w:pPr>
              <w:spacing w:line="360" w:lineRule="auto"/>
              <w:rPr>
                <w:rFonts w:ascii="Arial" w:hAnsi="Arial" w:cs="Arial"/>
                <w:sz w:val="24"/>
                <w:szCs w:val="24"/>
              </w:rPr>
            </w:pPr>
          </w:p>
        </w:tc>
        <w:tc>
          <w:tcPr>
            <w:tcW w:w="2830" w:type="dxa"/>
          </w:tcPr>
          <w:p w14:paraId="6FEE1C08" w14:textId="77777777" w:rsidR="00512C4F" w:rsidRDefault="00512C4F" w:rsidP="00654D74">
            <w:pPr>
              <w:spacing w:line="360" w:lineRule="auto"/>
              <w:rPr>
                <w:rFonts w:ascii="Arial" w:hAnsi="Arial" w:cs="Arial"/>
                <w:sz w:val="24"/>
                <w:szCs w:val="24"/>
              </w:rPr>
            </w:pPr>
          </w:p>
          <w:p w14:paraId="0D7AABD0" w14:textId="54DAFB78" w:rsidR="00512C4F" w:rsidRDefault="00512C4F" w:rsidP="00654D74">
            <w:pPr>
              <w:spacing w:line="360" w:lineRule="auto"/>
              <w:rPr>
                <w:rFonts w:ascii="Arial" w:hAnsi="Arial" w:cs="Arial"/>
                <w:sz w:val="24"/>
                <w:szCs w:val="24"/>
              </w:rPr>
            </w:pPr>
            <w:r>
              <w:rPr>
                <w:rFonts w:ascii="Arial" w:hAnsi="Arial" w:cs="Arial"/>
                <w:sz w:val="24"/>
                <w:szCs w:val="24"/>
              </w:rPr>
              <w:t>__________________</w:t>
            </w:r>
          </w:p>
        </w:tc>
      </w:tr>
      <w:tr w:rsidR="00512C4F" w14:paraId="7DB5BDD0" w14:textId="77777777" w:rsidTr="00512C4F">
        <w:tc>
          <w:tcPr>
            <w:tcW w:w="7650" w:type="dxa"/>
          </w:tcPr>
          <w:p w14:paraId="0D3A19FF" w14:textId="77777777" w:rsidR="00512C4F" w:rsidRDefault="00512C4F" w:rsidP="00654D74">
            <w:pPr>
              <w:spacing w:line="360" w:lineRule="auto"/>
              <w:rPr>
                <w:rFonts w:ascii="Arial" w:hAnsi="Arial" w:cs="Arial"/>
                <w:sz w:val="24"/>
                <w:szCs w:val="24"/>
              </w:rPr>
            </w:pPr>
            <w:r>
              <w:rPr>
                <w:rFonts w:ascii="Arial" w:hAnsi="Arial" w:cs="Arial"/>
                <w:sz w:val="24"/>
                <w:szCs w:val="24"/>
              </w:rPr>
              <w:t>3.3. The opposites on the colour wheel.</w:t>
            </w:r>
          </w:p>
          <w:p w14:paraId="3AFA7106" w14:textId="5C99A41F" w:rsidR="00512C4F" w:rsidRDefault="00512C4F" w:rsidP="00654D74">
            <w:pPr>
              <w:spacing w:line="360" w:lineRule="auto"/>
              <w:rPr>
                <w:rFonts w:ascii="Arial" w:hAnsi="Arial" w:cs="Arial"/>
                <w:sz w:val="24"/>
                <w:szCs w:val="24"/>
              </w:rPr>
            </w:pPr>
          </w:p>
        </w:tc>
        <w:tc>
          <w:tcPr>
            <w:tcW w:w="2830" w:type="dxa"/>
          </w:tcPr>
          <w:p w14:paraId="7C3BCC3A" w14:textId="77777777" w:rsidR="00512C4F" w:rsidRDefault="00512C4F" w:rsidP="00654D74">
            <w:pPr>
              <w:spacing w:line="360" w:lineRule="auto"/>
              <w:rPr>
                <w:rFonts w:ascii="Arial" w:hAnsi="Arial" w:cs="Arial"/>
                <w:sz w:val="24"/>
                <w:szCs w:val="24"/>
              </w:rPr>
            </w:pPr>
          </w:p>
          <w:p w14:paraId="34CED45D" w14:textId="2FC733F4" w:rsidR="00512C4F" w:rsidRDefault="00512C4F" w:rsidP="00654D74">
            <w:pPr>
              <w:spacing w:line="360" w:lineRule="auto"/>
              <w:rPr>
                <w:rFonts w:ascii="Arial" w:hAnsi="Arial" w:cs="Arial"/>
                <w:sz w:val="24"/>
                <w:szCs w:val="24"/>
              </w:rPr>
            </w:pPr>
            <w:r>
              <w:rPr>
                <w:rFonts w:ascii="Arial" w:hAnsi="Arial" w:cs="Arial"/>
                <w:sz w:val="24"/>
                <w:szCs w:val="24"/>
              </w:rPr>
              <w:t>__________________</w:t>
            </w:r>
          </w:p>
        </w:tc>
      </w:tr>
      <w:tr w:rsidR="00512C4F" w14:paraId="165C04D1" w14:textId="77777777" w:rsidTr="00512C4F">
        <w:tc>
          <w:tcPr>
            <w:tcW w:w="7650" w:type="dxa"/>
          </w:tcPr>
          <w:p w14:paraId="403FC016" w14:textId="3F638635" w:rsidR="00512C4F" w:rsidRDefault="00512C4F" w:rsidP="00654D74">
            <w:pPr>
              <w:spacing w:line="360" w:lineRule="auto"/>
              <w:rPr>
                <w:rFonts w:ascii="Arial" w:hAnsi="Arial" w:cs="Arial"/>
                <w:sz w:val="24"/>
                <w:szCs w:val="24"/>
              </w:rPr>
            </w:pPr>
            <w:r>
              <w:rPr>
                <w:rFonts w:ascii="Arial" w:hAnsi="Arial" w:cs="Arial"/>
                <w:sz w:val="24"/>
                <w:szCs w:val="24"/>
              </w:rPr>
              <w:t>3.4. Fold and compress clay over itself a few times to squeeze out any air bubbles.</w:t>
            </w:r>
          </w:p>
        </w:tc>
        <w:tc>
          <w:tcPr>
            <w:tcW w:w="2830" w:type="dxa"/>
          </w:tcPr>
          <w:p w14:paraId="4DFDE8A8" w14:textId="77777777" w:rsidR="00512C4F" w:rsidRDefault="00512C4F" w:rsidP="00654D74">
            <w:pPr>
              <w:spacing w:line="360" w:lineRule="auto"/>
              <w:rPr>
                <w:rFonts w:ascii="Arial" w:hAnsi="Arial" w:cs="Arial"/>
                <w:sz w:val="24"/>
                <w:szCs w:val="24"/>
              </w:rPr>
            </w:pPr>
          </w:p>
          <w:p w14:paraId="68B8D8A4" w14:textId="62901DF5" w:rsidR="00BF5C4C" w:rsidRDefault="00BF5C4C" w:rsidP="00654D74">
            <w:pPr>
              <w:spacing w:line="360" w:lineRule="auto"/>
              <w:rPr>
                <w:rFonts w:ascii="Arial" w:hAnsi="Arial" w:cs="Arial"/>
                <w:sz w:val="24"/>
                <w:szCs w:val="24"/>
              </w:rPr>
            </w:pPr>
            <w:r>
              <w:rPr>
                <w:rFonts w:ascii="Arial" w:hAnsi="Arial" w:cs="Arial"/>
                <w:sz w:val="24"/>
                <w:szCs w:val="24"/>
              </w:rPr>
              <w:t>__________________</w:t>
            </w:r>
          </w:p>
        </w:tc>
      </w:tr>
      <w:tr w:rsidR="00512C4F" w14:paraId="124C93A7" w14:textId="77777777" w:rsidTr="00512C4F">
        <w:tc>
          <w:tcPr>
            <w:tcW w:w="7650" w:type="dxa"/>
          </w:tcPr>
          <w:p w14:paraId="26338CC5" w14:textId="77777777" w:rsidR="00512C4F" w:rsidRDefault="00BF5C4C" w:rsidP="00654D74">
            <w:pPr>
              <w:spacing w:line="360" w:lineRule="auto"/>
              <w:rPr>
                <w:rFonts w:ascii="Arial" w:hAnsi="Arial" w:cs="Arial"/>
                <w:sz w:val="24"/>
                <w:szCs w:val="24"/>
              </w:rPr>
            </w:pPr>
            <w:r>
              <w:rPr>
                <w:rFonts w:ascii="Arial" w:hAnsi="Arial" w:cs="Arial"/>
                <w:sz w:val="24"/>
                <w:szCs w:val="24"/>
              </w:rPr>
              <w:t>3.5. When elements work well together and relate to one another.</w:t>
            </w:r>
          </w:p>
          <w:p w14:paraId="6331755B" w14:textId="0053B42B" w:rsidR="00BF5C4C" w:rsidRDefault="00BF5C4C" w:rsidP="00654D74">
            <w:pPr>
              <w:spacing w:line="360" w:lineRule="auto"/>
              <w:rPr>
                <w:rFonts w:ascii="Arial" w:hAnsi="Arial" w:cs="Arial"/>
                <w:sz w:val="24"/>
                <w:szCs w:val="24"/>
              </w:rPr>
            </w:pPr>
          </w:p>
        </w:tc>
        <w:tc>
          <w:tcPr>
            <w:tcW w:w="2830" w:type="dxa"/>
          </w:tcPr>
          <w:p w14:paraId="42A3F988" w14:textId="77777777" w:rsidR="00512C4F" w:rsidRDefault="00512C4F" w:rsidP="00654D74">
            <w:pPr>
              <w:spacing w:line="360" w:lineRule="auto"/>
              <w:rPr>
                <w:rFonts w:ascii="Arial" w:hAnsi="Arial" w:cs="Arial"/>
                <w:sz w:val="24"/>
                <w:szCs w:val="24"/>
              </w:rPr>
            </w:pPr>
          </w:p>
          <w:p w14:paraId="7B6FFD12" w14:textId="38DA69F9" w:rsidR="00BF5C4C" w:rsidRDefault="00BF5C4C" w:rsidP="00654D74">
            <w:pPr>
              <w:spacing w:line="360" w:lineRule="auto"/>
              <w:rPr>
                <w:rFonts w:ascii="Arial" w:hAnsi="Arial" w:cs="Arial"/>
                <w:sz w:val="24"/>
                <w:szCs w:val="24"/>
              </w:rPr>
            </w:pPr>
            <w:r>
              <w:rPr>
                <w:rFonts w:ascii="Arial" w:hAnsi="Arial" w:cs="Arial"/>
                <w:sz w:val="24"/>
                <w:szCs w:val="24"/>
              </w:rPr>
              <w:t>__________________</w:t>
            </w:r>
          </w:p>
        </w:tc>
      </w:tr>
      <w:tr w:rsidR="00512C4F" w14:paraId="5908624D" w14:textId="77777777" w:rsidTr="00512C4F">
        <w:tc>
          <w:tcPr>
            <w:tcW w:w="7650" w:type="dxa"/>
          </w:tcPr>
          <w:p w14:paraId="44083940" w14:textId="77777777" w:rsidR="00512C4F" w:rsidRDefault="00BF5C4C" w:rsidP="00654D74">
            <w:pPr>
              <w:spacing w:line="360" w:lineRule="auto"/>
              <w:rPr>
                <w:rFonts w:ascii="Arial" w:hAnsi="Arial" w:cs="Arial"/>
                <w:sz w:val="24"/>
                <w:szCs w:val="24"/>
              </w:rPr>
            </w:pPr>
            <w:r>
              <w:rPr>
                <w:rFonts w:ascii="Arial" w:hAnsi="Arial" w:cs="Arial"/>
                <w:sz w:val="24"/>
                <w:szCs w:val="24"/>
              </w:rPr>
              <w:t>3.6. Creates mood and meaning in an artwork.</w:t>
            </w:r>
          </w:p>
          <w:p w14:paraId="7C98C433" w14:textId="2C9AA712" w:rsidR="00BF5C4C" w:rsidRDefault="00BF5C4C" w:rsidP="00654D74">
            <w:pPr>
              <w:spacing w:line="360" w:lineRule="auto"/>
              <w:rPr>
                <w:rFonts w:ascii="Arial" w:hAnsi="Arial" w:cs="Arial"/>
                <w:sz w:val="24"/>
                <w:szCs w:val="24"/>
              </w:rPr>
            </w:pPr>
          </w:p>
        </w:tc>
        <w:tc>
          <w:tcPr>
            <w:tcW w:w="2830" w:type="dxa"/>
          </w:tcPr>
          <w:p w14:paraId="4C69FC4D" w14:textId="77777777" w:rsidR="00512C4F" w:rsidRDefault="00512C4F" w:rsidP="00654D74">
            <w:pPr>
              <w:spacing w:line="360" w:lineRule="auto"/>
              <w:rPr>
                <w:rFonts w:ascii="Arial" w:hAnsi="Arial" w:cs="Arial"/>
                <w:sz w:val="24"/>
                <w:szCs w:val="24"/>
              </w:rPr>
            </w:pPr>
          </w:p>
          <w:p w14:paraId="0BABCDF2" w14:textId="27307C63" w:rsidR="00BF5C4C" w:rsidRDefault="00BF5C4C" w:rsidP="00654D74">
            <w:pPr>
              <w:spacing w:line="360" w:lineRule="auto"/>
              <w:rPr>
                <w:rFonts w:ascii="Arial" w:hAnsi="Arial" w:cs="Arial"/>
                <w:sz w:val="24"/>
                <w:szCs w:val="24"/>
              </w:rPr>
            </w:pPr>
            <w:r>
              <w:rPr>
                <w:rFonts w:ascii="Arial" w:hAnsi="Arial" w:cs="Arial"/>
                <w:sz w:val="24"/>
                <w:szCs w:val="24"/>
              </w:rPr>
              <w:t>___________________</w:t>
            </w:r>
          </w:p>
        </w:tc>
      </w:tr>
    </w:tbl>
    <w:p w14:paraId="523A142A" w14:textId="65774B05" w:rsidR="00BF5C4C" w:rsidRDefault="00BF5C4C" w:rsidP="00BF5C4C">
      <w:pPr>
        <w:spacing w:line="276" w:lineRule="auto"/>
        <w:rPr>
          <w:rFonts w:ascii="Arial" w:hAnsi="Arial" w:cs="Arial"/>
          <w:sz w:val="24"/>
          <w:szCs w:val="24"/>
        </w:rPr>
      </w:pPr>
    </w:p>
    <w:p w14:paraId="2C85E35F" w14:textId="10B92B4E" w:rsidR="00BF5C4C" w:rsidRDefault="00BF5C4C" w:rsidP="00BF5C4C">
      <w:pPr>
        <w:spacing w:line="276" w:lineRule="auto"/>
        <w:rPr>
          <w:rFonts w:ascii="Arial" w:hAnsi="Arial" w:cs="Arial"/>
          <w:sz w:val="24"/>
          <w:szCs w:val="24"/>
        </w:rPr>
      </w:pPr>
      <w:r>
        <w:rPr>
          <w:rFonts w:ascii="Arial" w:hAnsi="Arial" w:cs="Arial"/>
          <w:sz w:val="24"/>
          <w:szCs w:val="24"/>
        </w:rPr>
        <w:t xml:space="preserve">                                                                                                                                       ________/6</w:t>
      </w:r>
    </w:p>
    <w:p w14:paraId="1CB61827" w14:textId="77777777" w:rsidR="00741586" w:rsidRDefault="00741586" w:rsidP="00BF5C4C">
      <w:pPr>
        <w:spacing w:line="276" w:lineRule="auto"/>
        <w:rPr>
          <w:rFonts w:ascii="Arial" w:hAnsi="Arial" w:cs="Arial"/>
          <w:sz w:val="24"/>
          <w:szCs w:val="24"/>
        </w:rPr>
      </w:pPr>
    </w:p>
    <w:p w14:paraId="163A4B56" w14:textId="77777777" w:rsidR="00741586" w:rsidRDefault="00741586" w:rsidP="00BF5C4C">
      <w:pPr>
        <w:spacing w:line="276" w:lineRule="auto"/>
        <w:rPr>
          <w:rFonts w:ascii="Arial" w:hAnsi="Arial" w:cs="Arial"/>
          <w:sz w:val="24"/>
          <w:szCs w:val="24"/>
        </w:rPr>
      </w:pPr>
    </w:p>
    <w:p w14:paraId="359BDA52" w14:textId="77777777" w:rsidR="00741586" w:rsidRDefault="00741586" w:rsidP="00BF5C4C">
      <w:pPr>
        <w:spacing w:line="276" w:lineRule="auto"/>
        <w:rPr>
          <w:rFonts w:ascii="Arial" w:hAnsi="Arial" w:cs="Arial"/>
          <w:sz w:val="24"/>
          <w:szCs w:val="24"/>
        </w:rPr>
      </w:pPr>
    </w:p>
    <w:p w14:paraId="688D9955" w14:textId="43064A7C" w:rsidR="007F1ABC" w:rsidRDefault="00BF5C4C" w:rsidP="00BF5C4C">
      <w:pPr>
        <w:spacing w:line="276" w:lineRule="auto"/>
        <w:rPr>
          <w:rFonts w:ascii="Arial" w:hAnsi="Arial" w:cs="Arial"/>
          <w:b/>
          <w:bCs/>
          <w:sz w:val="24"/>
          <w:szCs w:val="24"/>
        </w:rPr>
      </w:pPr>
      <w:r w:rsidRPr="00741586">
        <w:rPr>
          <w:rFonts w:ascii="Arial" w:hAnsi="Arial" w:cs="Arial"/>
          <w:b/>
          <w:bCs/>
          <w:sz w:val="24"/>
          <w:szCs w:val="24"/>
        </w:rPr>
        <w:t>Question 4 [3]</w:t>
      </w:r>
    </w:p>
    <w:p w14:paraId="601FFBC1" w14:textId="258C7383" w:rsidR="0057444E" w:rsidRPr="0057444E" w:rsidRDefault="0057444E" w:rsidP="0057444E">
      <w:pPr>
        <w:ind w:left="360"/>
        <w:rPr>
          <w:rFonts w:ascii="Arial" w:hAnsi="Arial" w:cs="Arial"/>
          <w:sz w:val="24"/>
          <w:szCs w:val="24"/>
        </w:rPr>
      </w:pPr>
      <w:r w:rsidRPr="0057444E">
        <w:rPr>
          <w:rFonts w:ascii="Arial" w:hAnsi="Arial" w:cs="Arial"/>
          <w:sz w:val="24"/>
          <w:szCs w:val="24"/>
        </w:rPr>
        <w:t>Use your grey lead pencil to draw in the shading techniques indicated below the vase.</w:t>
      </w:r>
    </w:p>
    <w:p w14:paraId="43A9B20A" w14:textId="63644DF6" w:rsidR="0057444E" w:rsidRPr="0057444E" w:rsidRDefault="0057444E" w:rsidP="00BF5C4C">
      <w:pPr>
        <w:spacing w:line="276" w:lineRule="auto"/>
        <w:rPr>
          <w:rFonts w:ascii="Arial" w:hAnsi="Arial" w:cs="Arial"/>
          <w:sz w:val="24"/>
          <w:szCs w:val="24"/>
        </w:rPr>
      </w:pPr>
      <w:r w:rsidRPr="00741586">
        <w:rPr>
          <w:b/>
          <w:bCs/>
          <w:noProof/>
        </w:rPr>
        <w:drawing>
          <wp:anchor distT="0" distB="0" distL="114300" distR="114300" simplePos="0" relativeHeight="251663360" behindDoc="0" locked="0" layoutInCell="1" allowOverlap="1" wp14:anchorId="17F29E64" wp14:editId="67179739">
            <wp:simplePos x="0" y="0"/>
            <wp:positionH relativeFrom="column">
              <wp:posOffset>4455160</wp:posOffset>
            </wp:positionH>
            <wp:positionV relativeFrom="paragraph">
              <wp:posOffset>263525</wp:posOffset>
            </wp:positionV>
            <wp:extent cx="1790700" cy="1690370"/>
            <wp:effectExtent l="0" t="0" r="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90700" cy="1690370"/>
                    </a:xfrm>
                    <a:prstGeom prst="rect">
                      <a:avLst/>
                    </a:prstGeom>
                  </pic:spPr>
                </pic:pic>
              </a:graphicData>
            </a:graphic>
          </wp:anchor>
        </w:drawing>
      </w:r>
      <w:r w:rsidRPr="00741586">
        <w:rPr>
          <w:b/>
          <w:bCs/>
          <w:noProof/>
        </w:rPr>
        <w:drawing>
          <wp:anchor distT="0" distB="0" distL="114300" distR="114300" simplePos="0" relativeHeight="251661312" behindDoc="0" locked="0" layoutInCell="1" allowOverlap="1" wp14:anchorId="2BEEEF64" wp14:editId="0C2BFDF3">
            <wp:simplePos x="0" y="0"/>
            <wp:positionH relativeFrom="column">
              <wp:posOffset>2219325</wp:posOffset>
            </wp:positionH>
            <wp:positionV relativeFrom="paragraph">
              <wp:posOffset>300006</wp:posOffset>
            </wp:positionV>
            <wp:extent cx="1790700" cy="1690370"/>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90700" cy="1690370"/>
                    </a:xfrm>
                    <a:prstGeom prst="rect">
                      <a:avLst/>
                    </a:prstGeom>
                  </pic:spPr>
                </pic:pic>
              </a:graphicData>
            </a:graphic>
          </wp:anchor>
        </w:drawing>
      </w:r>
    </w:p>
    <w:p w14:paraId="57989E2E" w14:textId="69F960A7" w:rsidR="00BF5C4C" w:rsidRPr="00654D74" w:rsidRDefault="007F1ABC" w:rsidP="00BF5C4C">
      <w:pPr>
        <w:spacing w:line="276" w:lineRule="auto"/>
        <w:rPr>
          <w:rFonts w:ascii="Arial" w:hAnsi="Arial" w:cs="Arial"/>
          <w:sz w:val="24"/>
          <w:szCs w:val="24"/>
        </w:rPr>
      </w:pPr>
      <w:r>
        <w:rPr>
          <w:noProof/>
        </w:rPr>
        <w:drawing>
          <wp:anchor distT="0" distB="0" distL="114300" distR="114300" simplePos="0" relativeHeight="251659264" behindDoc="0" locked="0" layoutInCell="1" allowOverlap="1" wp14:anchorId="7496FC6E" wp14:editId="6912641C">
            <wp:simplePos x="0" y="0"/>
            <wp:positionH relativeFrom="margin">
              <wp:align>left</wp:align>
            </wp:positionH>
            <wp:positionV relativeFrom="paragraph">
              <wp:posOffset>19050</wp:posOffset>
            </wp:positionV>
            <wp:extent cx="1790700" cy="1690370"/>
            <wp:effectExtent l="0" t="0" r="0" b="5080"/>
            <wp:wrapNone/>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90700" cy="1690370"/>
                    </a:xfrm>
                    <a:prstGeom prst="rect">
                      <a:avLst/>
                    </a:prstGeom>
                  </pic:spPr>
                </pic:pic>
              </a:graphicData>
            </a:graphic>
          </wp:anchor>
        </w:drawing>
      </w:r>
      <w:r w:rsidR="00BF5C4C">
        <w:rPr>
          <w:rFonts w:ascii="Arial" w:hAnsi="Arial" w:cs="Arial"/>
          <w:noProof/>
          <w:sz w:val="24"/>
          <w:szCs w:val="24"/>
        </w:rPr>
        <mc:AlternateContent>
          <mc:Choice Requires="wpg">
            <w:drawing>
              <wp:inline distT="0" distB="0" distL="0" distR="0" wp14:anchorId="2CD52D49" wp14:editId="5DB0AB51">
                <wp:extent cx="1790700" cy="1809750"/>
                <wp:effectExtent l="0" t="0" r="0" b="0"/>
                <wp:docPr id="3" name="Group 3"/>
                <wp:cNvGraphicFramePr/>
                <a:graphic xmlns:a="http://schemas.openxmlformats.org/drawingml/2006/main">
                  <a:graphicData uri="http://schemas.microsoft.com/office/word/2010/wordprocessingGroup">
                    <wpg:wgp>
                      <wpg:cNvGrpSpPr/>
                      <wpg:grpSpPr>
                        <a:xfrm>
                          <a:off x="0" y="0"/>
                          <a:ext cx="1790700" cy="1809750"/>
                          <a:chOff x="0" y="0"/>
                          <a:chExt cx="4876800" cy="5220335"/>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876800" cy="4876800"/>
                          </a:xfrm>
                          <a:prstGeom prst="rect">
                            <a:avLst/>
                          </a:prstGeom>
                        </pic:spPr>
                      </pic:pic>
                      <wps:wsp>
                        <wps:cNvPr id="2" name="Text Box 2"/>
                        <wps:cNvSpPr txBox="1"/>
                        <wps:spPr>
                          <a:xfrm>
                            <a:off x="0" y="4876800"/>
                            <a:ext cx="4876800" cy="343535"/>
                          </a:xfrm>
                          <a:prstGeom prst="rect">
                            <a:avLst/>
                          </a:prstGeom>
                          <a:solidFill>
                            <a:prstClr val="white"/>
                          </a:solidFill>
                          <a:ln>
                            <a:noFill/>
                          </a:ln>
                        </wps:spPr>
                        <wps:txbx>
                          <w:txbxContent>
                            <w:p w14:paraId="6BC3DFEC" w14:textId="4ADA534A" w:rsidR="00BF5C4C" w:rsidRPr="00BF5C4C" w:rsidRDefault="00787A60" w:rsidP="00BF5C4C">
                              <w:pPr>
                                <w:rPr>
                                  <w:sz w:val="18"/>
                                  <w:szCs w:val="18"/>
                                </w:rPr>
                              </w:pPr>
                              <w:hyperlink r:id="rId10" w:history="1">
                                <w:r w:rsidR="00BF5C4C" w:rsidRPr="00BF5C4C">
                                  <w:rPr>
                                    <w:rStyle w:val="Hyperlink"/>
                                    <w:sz w:val="18"/>
                                    <w:szCs w:val="18"/>
                                  </w:rPr>
                                  <w:t>This Photo</w:t>
                                </w:r>
                              </w:hyperlink>
                              <w:r w:rsidR="00BF5C4C" w:rsidRPr="00BF5C4C">
                                <w:rPr>
                                  <w:sz w:val="18"/>
                                  <w:szCs w:val="18"/>
                                </w:rPr>
                                <w:t xml:space="preserve"> by Unknown Author is licensed under </w:t>
                              </w:r>
                              <w:hyperlink r:id="rId11" w:history="1">
                                <w:r w:rsidR="00BF5C4C" w:rsidRPr="00BF5C4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D52D49" id="Group 3" o:spid="_x0000_s1026" style="width:141pt;height:142.5pt;mso-position-horizontal-relative:char;mso-position-vertical-relative:line" coordsize="48768,5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&#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&#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2" o:spid="_x0000_s1028" type="#_x0000_t202" style="position:absolute;top:48768;width:4876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BC3DFEC" w14:textId="4ADA534A" w:rsidR="00BF5C4C" w:rsidRPr="00BF5C4C" w:rsidRDefault="00787A60" w:rsidP="00BF5C4C">
                        <w:pPr>
                          <w:rPr>
                            <w:sz w:val="18"/>
                            <w:szCs w:val="18"/>
                          </w:rPr>
                        </w:pPr>
                        <w:hyperlink r:id="rId13" w:history="1">
                          <w:r w:rsidR="00BF5C4C" w:rsidRPr="00BF5C4C">
                            <w:rPr>
                              <w:rStyle w:val="Hyperlink"/>
                              <w:sz w:val="18"/>
                              <w:szCs w:val="18"/>
                            </w:rPr>
                            <w:t>This Photo</w:t>
                          </w:r>
                        </w:hyperlink>
                        <w:r w:rsidR="00BF5C4C" w:rsidRPr="00BF5C4C">
                          <w:rPr>
                            <w:sz w:val="18"/>
                            <w:szCs w:val="18"/>
                          </w:rPr>
                          <w:t xml:space="preserve"> by Unknown Author is licensed under </w:t>
                        </w:r>
                        <w:hyperlink r:id="rId14" w:history="1">
                          <w:r w:rsidR="00BF5C4C" w:rsidRPr="00BF5C4C">
                            <w:rPr>
                              <w:rStyle w:val="Hyperlink"/>
                              <w:sz w:val="18"/>
                              <w:szCs w:val="18"/>
                            </w:rPr>
                            <w:t>CC BY-NC</w:t>
                          </w:r>
                        </w:hyperlink>
                      </w:p>
                    </w:txbxContent>
                  </v:textbox>
                </v:shape>
                <w10:anchorlock/>
              </v:group>
            </w:pict>
          </mc:Fallback>
        </mc:AlternateContent>
      </w:r>
    </w:p>
    <w:p w14:paraId="4918CC50" w14:textId="30068B1F" w:rsidR="00514953" w:rsidRPr="00514953" w:rsidRDefault="007F1ABC" w:rsidP="00654D74">
      <w:pPr>
        <w:spacing w:line="360" w:lineRule="auto"/>
        <w:rPr>
          <w:rFonts w:ascii="Arial" w:hAnsi="Arial" w:cs="Arial"/>
        </w:rPr>
      </w:pPr>
      <w:r>
        <w:t xml:space="preserve">             </w:t>
      </w:r>
      <w:r w:rsidR="00514953">
        <w:rPr>
          <w:rFonts w:ascii="Arial" w:hAnsi="Arial" w:cs="Arial"/>
        </w:rPr>
        <w:t>Contouring                                      Cross-hatching                                        Blending      _______/3</w:t>
      </w:r>
      <w:r w:rsidR="00514953">
        <w:t xml:space="preserve">                                                                                                                                                                               </w:t>
      </w:r>
    </w:p>
    <w:p w14:paraId="31A79211" w14:textId="77777777" w:rsidR="00514953" w:rsidRDefault="00514953" w:rsidP="007F1ABC">
      <w:pPr>
        <w:rPr>
          <w:rFonts w:ascii="Arial" w:hAnsi="Arial" w:cs="Arial"/>
          <w:sz w:val="24"/>
          <w:szCs w:val="24"/>
        </w:rPr>
      </w:pPr>
    </w:p>
    <w:p w14:paraId="0EC247A9" w14:textId="77777777" w:rsidR="0057444E" w:rsidRDefault="0057444E" w:rsidP="007F1ABC">
      <w:pPr>
        <w:rPr>
          <w:rFonts w:ascii="Arial" w:hAnsi="Arial" w:cs="Arial"/>
          <w:b/>
          <w:bCs/>
          <w:sz w:val="24"/>
          <w:szCs w:val="24"/>
        </w:rPr>
      </w:pPr>
    </w:p>
    <w:p w14:paraId="531B0F52" w14:textId="4E43CA01" w:rsidR="007F1ABC" w:rsidRPr="00741586" w:rsidRDefault="007F1ABC" w:rsidP="007F1ABC">
      <w:pPr>
        <w:rPr>
          <w:rFonts w:ascii="Arial" w:hAnsi="Arial" w:cs="Arial"/>
          <w:b/>
          <w:bCs/>
          <w:sz w:val="24"/>
          <w:szCs w:val="24"/>
        </w:rPr>
      </w:pPr>
      <w:r w:rsidRPr="00741586">
        <w:rPr>
          <w:rFonts w:ascii="Arial" w:hAnsi="Arial" w:cs="Arial"/>
          <w:b/>
          <w:bCs/>
          <w:sz w:val="24"/>
          <w:szCs w:val="24"/>
        </w:rPr>
        <w:lastRenderedPageBreak/>
        <w:t>Question 5 [9]</w:t>
      </w:r>
    </w:p>
    <w:p w14:paraId="68A82DC6" w14:textId="70E20A41" w:rsidR="007F1ABC" w:rsidRDefault="007F1ABC" w:rsidP="0057444E">
      <w:pPr>
        <w:spacing w:line="360" w:lineRule="auto"/>
        <w:rPr>
          <w:rFonts w:ascii="Arial" w:hAnsi="Arial" w:cs="Arial"/>
          <w:sz w:val="24"/>
          <w:szCs w:val="24"/>
        </w:rPr>
      </w:pPr>
      <w:r>
        <w:rPr>
          <w:rFonts w:ascii="Arial" w:hAnsi="Arial" w:cs="Arial"/>
          <w:sz w:val="24"/>
          <w:szCs w:val="24"/>
        </w:rPr>
        <w:t>Use the word box on p</w:t>
      </w:r>
      <w:r w:rsidR="008D16A0">
        <w:rPr>
          <w:rFonts w:ascii="Arial" w:hAnsi="Arial" w:cs="Arial"/>
          <w:sz w:val="24"/>
          <w:szCs w:val="24"/>
        </w:rPr>
        <w:t xml:space="preserve">age </w:t>
      </w:r>
      <w:r>
        <w:rPr>
          <w:rFonts w:ascii="Arial" w:hAnsi="Arial" w:cs="Arial"/>
          <w:sz w:val="24"/>
          <w:szCs w:val="24"/>
        </w:rPr>
        <w:t>1 to help you answer the following about the colour wheel. You can use the colour pencil, or you can mix the colour.</w:t>
      </w:r>
    </w:p>
    <w:p w14:paraId="3AB081AB" w14:textId="65751237" w:rsidR="007F1ABC" w:rsidRDefault="007F1ABC" w:rsidP="0057444E">
      <w:pPr>
        <w:spacing w:line="360" w:lineRule="auto"/>
        <w:rPr>
          <w:rFonts w:ascii="Arial" w:hAnsi="Arial" w:cs="Arial"/>
          <w:sz w:val="24"/>
          <w:szCs w:val="24"/>
        </w:rPr>
      </w:pPr>
      <w:r>
        <w:rPr>
          <w:rFonts w:ascii="Arial" w:hAnsi="Arial" w:cs="Arial"/>
          <w:sz w:val="24"/>
          <w:szCs w:val="24"/>
        </w:rPr>
        <w:t>5.1 Colour in the two colours that are analogous to yellow.</w:t>
      </w:r>
    </w:p>
    <w:p w14:paraId="5748A8DD" w14:textId="7E76C42D" w:rsidR="007F1ABC" w:rsidRPr="007F1ABC" w:rsidRDefault="003924B5" w:rsidP="0057444E">
      <w:pPr>
        <w:spacing w:line="360" w:lineRule="auto"/>
        <w:rPr>
          <w:rFonts w:ascii="Arial" w:hAnsi="Arial" w:cs="Arial"/>
          <w:sz w:val="24"/>
          <w:szCs w:val="24"/>
        </w:rPr>
      </w:pPr>
      <w:r>
        <w:rPr>
          <w:noProof/>
        </w:rPr>
        <mc:AlternateContent>
          <mc:Choice Requires="wps">
            <w:drawing>
              <wp:anchor distT="0" distB="0" distL="114300" distR="114300" simplePos="0" relativeHeight="251666432" behindDoc="0" locked="0" layoutInCell="1" allowOverlap="1" wp14:anchorId="18DAA59F" wp14:editId="64754F4E">
                <wp:simplePos x="0" y="0"/>
                <wp:positionH relativeFrom="margin">
                  <wp:posOffset>2482850</wp:posOffset>
                </wp:positionH>
                <wp:positionV relativeFrom="paragraph">
                  <wp:posOffset>12700</wp:posOffset>
                </wp:positionV>
                <wp:extent cx="914400" cy="7143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3CB83F" w14:textId="77777777" w:rsidR="00BB7032" w:rsidRDefault="00BB7032" w:rsidP="00BB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AA59F" id="Rectangle 8" o:spid="_x0000_s1029" style="position:absolute;margin-left:195.5pt;margin-top:1pt;width:1in;height:56.2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" fillcolor="white [3212]" strokecolor="#0d0d0d [3069]" strokeweight="1pt">
                <v:textbox>
                  <w:txbxContent>
                    <w:p w14:paraId="703CB83F" w14:textId="77777777" w:rsidR="00BB7032" w:rsidRDefault="00BB7032" w:rsidP="00BB7032">
                      <w:pPr>
                        <w:jc w:val="center"/>
                      </w:pPr>
                    </w:p>
                  </w:txbxContent>
                </v:textbox>
                <w10:wrap anchorx="margin"/>
              </v:rect>
            </w:pict>
          </mc:Fallback>
        </mc:AlternateContent>
      </w:r>
      <w:r w:rsidR="007F1ABC">
        <w:rPr>
          <w:noProof/>
        </w:rPr>
        <mc:AlternateContent>
          <mc:Choice Requires="wps">
            <w:drawing>
              <wp:anchor distT="0" distB="0" distL="114300" distR="114300" simplePos="0" relativeHeight="251664384" behindDoc="0" locked="0" layoutInCell="1" allowOverlap="1" wp14:anchorId="371FE7C3" wp14:editId="7132A26D">
                <wp:simplePos x="0" y="0"/>
                <wp:positionH relativeFrom="column">
                  <wp:posOffset>730885</wp:posOffset>
                </wp:positionH>
                <wp:positionV relativeFrom="paragraph">
                  <wp:posOffset>12700</wp:posOffset>
                </wp:positionV>
                <wp:extent cx="914400" cy="714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99DAC" w14:textId="77777777" w:rsidR="00BB7032" w:rsidRDefault="00BB7032" w:rsidP="00BB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1FE7C3" id="Rectangle 7" o:spid="_x0000_s1030" style="position:absolute;margin-left:57.55pt;margin-top:1pt;width:1in;height:56.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" fillcolor="white [3212]" strokecolor="#0d0d0d [3069]" strokeweight="1pt">
                <v:textbox>
                  <w:txbxContent>
                    <w:p w14:paraId="26499DAC" w14:textId="77777777" w:rsidR="00BB7032" w:rsidRDefault="00BB7032" w:rsidP="00BB7032">
                      <w:pPr>
                        <w:jc w:val="center"/>
                      </w:pPr>
                    </w:p>
                  </w:txbxContent>
                </v:textbox>
              </v:rect>
            </w:pict>
          </mc:Fallback>
        </mc:AlternateContent>
      </w:r>
    </w:p>
    <w:p w14:paraId="40F92D9A" w14:textId="5EFACFFA" w:rsidR="000D430A" w:rsidRPr="003924B5" w:rsidRDefault="003924B5" w:rsidP="0057444E">
      <w:pPr>
        <w:spacing w:line="360" w:lineRule="auto"/>
        <w:rPr>
          <w:rFonts w:ascii="Arial" w:hAnsi="Arial" w:cs="Arial"/>
          <w:sz w:val="24"/>
          <w:szCs w:val="24"/>
        </w:rPr>
      </w:pPr>
      <w:r>
        <w:t xml:space="preserve">                                                             </w:t>
      </w:r>
      <w:r>
        <w:rPr>
          <w:rFonts w:ascii="Arial" w:hAnsi="Arial" w:cs="Arial"/>
          <w:sz w:val="24"/>
          <w:szCs w:val="24"/>
        </w:rPr>
        <w:t>and</w:t>
      </w:r>
    </w:p>
    <w:p w14:paraId="589126B5" w14:textId="3B015602" w:rsidR="000D430A" w:rsidRDefault="003924B5" w:rsidP="0057444E">
      <w:pPr>
        <w:spacing w:line="360" w:lineRule="auto"/>
        <w:rPr>
          <w:rFonts w:ascii="Arial" w:hAnsi="Arial" w:cs="Arial"/>
          <w:sz w:val="24"/>
          <w:szCs w:val="24"/>
        </w:rPr>
      </w:pPr>
      <w:r>
        <w:rPr>
          <w:rFonts w:ascii="Arial" w:hAnsi="Arial" w:cs="Arial"/>
          <w:sz w:val="24"/>
          <w:szCs w:val="24"/>
        </w:rPr>
        <w:t xml:space="preserve">                                                                                                                                                     (2)</w:t>
      </w:r>
    </w:p>
    <w:p w14:paraId="6539F7D0" w14:textId="76B17F31" w:rsidR="003924B5" w:rsidRPr="003924B5" w:rsidRDefault="003924B5" w:rsidP="0057444E">
      <w:pPr>
        <w:spacing w:line="360" w:lineRule="auto"/>
        <w:rPr>
          <w:rFonts w:ascii="Arial" w:hAnsi="Arial" w:cs="Arial"/>
          <w:sz w:val="24"/>
          <w:szCs w:val="24"/>
        </w:rPr>
      </w:pPr>
      <w:r>
        <w:rPr>
          <w:rFonts w:ascii="Arial" w:hAnsi="Arial" w:cs="Arial"/>
          <w:sz w:val="24"/>
          <w:szCs w:val="24"/>
        </w:rPr>
        <w:t>5.2 Colour in the colours that make magenta.</w:t>
      </w:r>
    </w:p>
    <w:p w14:paraId="785E38F4" w14:textId="7FBC77D5" w:rsidR="000D430A" w:rsidRPr="000D430A" w:rsidRDefault="003924B5" w:rsidP="0057444E">
      <w:pPr>
        <w:spacing w:line="360" w:lineRule="auto"/>
      </w:pPr>
      <w:r>
        <w:rPr>
          <w:noProof/>
        </w:rPr>
        <mc:AlternateContent>
          <mc:Choice Requires="wps">
            <w:drawing>
              <wp:anchor distT="0" distB="0" distL="114300" distR="114300" simplePos="0" relativeHeight="251670528" behindDoc="0" locked="0" layoutInCell="1" allowOverlap="1" wp14:anchorId="36EAAF16" wp14:editId="0C23AE21">
                <wp:simplePos x="0" y="0"/>
                <wp:positionH relativeFrom="column">
                  <wp:posOffset>2521585</wp:posOffset>
                </wp:positionH>
                <wp:positionV relativeFrom="paragraph">
                  <wp:posOffset>125730</wp:posOffset>
                </wp:positionV>
                <wp:extent cx="914400" cy="7143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A8E346" w14:textId="77777777" w:rsidR="00BB7032" w:rsidRDefault="00BB7032" w:rsidP="00BB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EAAF16" id="Rectangle 10" o:spid="_x0000_s1031" style="position:absolute;margin-left:198.55pt;margin-top:9.9pt;width:1in;height:5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" fillcolor="white [3212]" strokecolor="#0d0d0d [3069]" strokeweight="1pt">
                <v:textbox>
                  <w:txbxContent>
                    <w:p w14:paraId="0AA8E346" w14:textId="77777777" w:rsidR="00BB7032" w:rsidRDefault="00BB7032" w:rsidP="00BB7032">
                      <w:pPr>
                        <w:jc w:val="center"/>
                      </w:pP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49A5BC9D" wp14:editId="2DD175A9">
                <wp:simplePos x="0" y="0"/>
                <wp:positionH relativeFrom="column">
                  <wp:posOffset>730885</wp:posOffset>
                </wp:positionH>
                <wp:positionV relativeFrom="paragraph">
                  <wp:posOffset>144780</wp:posOffset>
                </wp:positionV>
                <wp:extent cx="914400" cy="714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3FF9A" w14:textId="77777777" w:rsidR="00BB7032" w:rsidRDefault="00BB7032" w:rsidP="00BB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5BC9D" id="Rectangle 9" o:spid="_x0000_s1032" style="position:absolute;margin-left:57.55pt;margin-top:11.4pt;width:1in;height:5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" fillcolor="white [3212]" strokecolor="#0d0d0d [3069]" strokeweight="1pt">
                <v:textbox>
                  <w:txbxContent>
                    <w:p w14:paraId="08E3FF9A" w14:textId="77777777" w:rsidR="00BB7032" w:rsidRDefault="00BB7032" w:rsidP="00BB7032">
                      <w:pPr>
                        <w:jc w:val="center"/>
                      </w:pPr>
                    </w:p>
                  </w:txbxContent>
                </v:textbox>
              </v:rect>
            </w:pict>
          </mc:Fallback>
        </mc:AlternateContent>
      </w:r>
    </w:p>
    <w:p w14:paraId="2CFDE4F7" w14:textId="663BDB9A" w:rsidR="000D430A" w:rsidRPr="003924B5" w:rsidRDefault="003924B5" w:rsidP="0057444E">
      <w:pPr>
        <w:spacing w:line="360" w:lineRule="auto"/>
        <w:rPr>
          <w:rFonts w:ascii="Arial" w:hAnsi="Arial" w:cs="Arial"/>
          <w:sz w:val="24"/>
          <w:szCs w:val="24"/>
        </w:rPr>
      </w:pPr>
      <w:r>
        <w:t xml:space="preserve">                                                             </w:t>
      </w:r>
      <w:r>
        <w:rPr>
          <w:rFonts w:ascii="Arial" w:hAnsi="Arial" w:cs="Arial"/>
          <w:sz w:val="24"/>
          <w:szCs w:val="24"/>
        </w:rPr>
        <w:t>and</w:t>
      </w:r>
    </w:p>
    <w:p w14:paraId="3FEB8B8D" w14:textId="7D013564" w:rsidR="000D430A" w:rsidRPr="003924B5" w:rsidRDefault="003924B5" w:rsidP="0057444E">
      <w:pPr>
        <w:spacing w:line="360" w:lineRule="auto"/>
        <w:rPr>
          <w:rFonts w:ascii="Arial" w:hAnsi="Arial" w:cs="Arial"/>
          <w:sz w:val="24"/>
          <w:szCs w:val="24"/>
        </w:rPr>
      </w:pPr>
      <w:r>
        <w:t xml:space="preserve">                                                                                                                                                                                                     </w:t>
      </w:r>
      <w:r w:rsidR="00514953">
        <w:t xml:space="preserve"> </w:t>
      </w:r>
      <w:r>
        <w:t xml:space="preserve"> </w:t>
      </w:r>
      <w:r>
        <w:rPr>
          <w:rFonts w:ascii="Arial" w:hAnsi="Arial" w:cs="Arial"/>
          <w:sz w:val="24"/>
          <w:szCs w:val="24"/>
        </w:rPr>
        <w:t>(2)</w:t>
      </w:r>
    </w:p>
    <w:p w14:paraId="5B3084AF" w14:textId="146D9736" w:rsidR="003924B5" w:rsidRDefault="003924B5" w:rsidP="0057444E">
      <w:pPr>
        <w:spacing w:line="360" w:lineRule="auto"/>
        <w:rPr>
          <w:rFonts w:ascii="Arial" w:hAnsi="Arial" w:cs="Arial"/>
          <w:sz w:val="24"/>
          <w:szCs w:val="24"/>
        </w:rPr>
      </w:pPr>
    </w:p>
    <w:p w14:paraId="4E8B8EB7" w14:textId="7524DDB4" w:rsidR="000D430A" w:rsidRDefault="003924B5" w:rsidP="0057444E">
      <w:pPr>
        <w:spacing w:line="360" w:lineRule="auto"/>
        <w:rPr>
          <w:rFonts w:ascii="Arial" w:hAnsi="Arial" w:cs="Arial"/>
          <w:sz w:val="24"/>
          <w:szCs w:val="24"/>
        </w:rPr>
      </w:pPr>
      <w:r>
        <w:rPr>
          <w:rFonts w:ascii="Arial" w:hAnsi="Arial" w:cs="Arial"/>
          <w:sz w:val="24"/>
          <w:szCs w:val="24"/>
        </w:rPr>
        <w:t>5.</w:t>
      </w:r>
      <w:r w:rsidR="0057444E">
        <w:rPr>
          <w:rFonts w:ascii="Arial" w:hAnsi="Arial" w:cs="Arial"/>
          <w:sz w:val="24"/>
          <w:szCs w:val="24"/>
        </w:rPr>
        <w:t>3</w:t>
      </w:r>
      <w:r>
        <w:rPr>
          <w:rFonts w:ascii="Arial" w:hAnsi="Arial" w:cs="Arial"/>
          <w:sz w:val="24"/>
          <w:szCs w:val="24"/>
        </w:rPr>
        <w:t xml:space="preserve"> Turquoise is complementary to __________________ (write the name of the </w:t>
      </w:r>
      <w:proofErr w:type="gramStart"/>
      <w:r w:rsidR="00514953">
        <w:rPr>
          <w:rFonts w:ascii="Arial" w:hAnsi="Arial" w:cs="Arial"/>
          <w:sz w:val="24"/>
          <w:szCs w:val="24"/>
        </w:rPr>
        <w:t xml:space="preserve">colour)  </w:t>
      </w:r>
      <w:r>
        <w:rPr>
          <w:rFonts w:ascii="Arial" w:hAnsi="Arial" w:cs="Arial"/>
          <w:sz w:val="24"/>
          <w:szCs w:val="24"/>
        </w:rPr>
        <w:t xml:space="preserve"> </w:t>
      </w:r>
      <w:proofErr w:type="gramEnd"/>
      <w:r w:rsidR="00514953">
        <w:rPr>
          <w:rFonts w:ascii="Arial" w:hAnsi="Arial" w:cs="Arial"/>
          <w:sz w:val="24"/>
          <w:szCs w:val="24"/>
        </w:rPr>
        <w:t xml:space="preserve">  </w:t>
      </w:r>
      <w:r>
        <w:rPr>
          <w:rFonts w:ascii="Arial" w:hAnsi="Arial" w:cs="Arial"/>
          <w:sz w:val="24"/>
          <w:szCs w:val="24"/>
        </w:rPr>
        <w:t xml:space="preserve">   (1)</w:t>
      </w:r>
    </w:p>
    <w:p w14:paraId="2B7FA1B8" w14:textId="7A666239" w:rsidR="00514953" w:rsidRDefault="003924B5" w:rsidP="0057444E">
      <w:pPr>
        <w:spacing w:line="360" w:lineRule="auto"/>
        <w:rPr>
          <w:rFonts w:ascii="Arial" w:hAnsi="Arial" w:cs="Arial"/>
          <w:sz w:val="24"/>
          <w:szCs w:val="24"/>
        </w:rPr>
      </w:pPr>
      <w:r>
        <w:rPr>
          <w:rFonts w:ascii="Arial" w:hAnsi="Arial" w:cs="Arial"/>
          <w:sz w:val="24"/>
          <w:szCs w:val="24"/>
        </w:rPr>
        <w:t>5.</w:t>
      </w:r>
      <w:r w:rsidR="0057444E">
        <w:rPr>
          <w:rFonts w:ascii="Arial" w:hAnsi="Arial" w:cs="Arial"/>
          <w:sz w:val="24"/>
          <w:szCs w:val="24"/>
        </w:rPr>
        <w:t>4</w:t>
      </w:r>
      <w:r>
        <w:rPr>
          <w:rFonts w:ascii="Arial" w:hAnsi="Arial" w:cs="Arial"/>
          <w:sz w:val="24"/>
          <w:szCs w:val="24"/>
        </w:rPr>
        <w:t xml:space="preserve"> A rainbow has _____________ colours.                                                                               (1)</w:t>
      </w:r>
    </w:p>
    <w:p w14:paraId="17043BC5" w14:textId="7258BA88" w:rsidR="003924B5" w:rsidRDefault="003924B5" w:rsidP="0057444E">
      <w:pPr>
        <w:spacing w:line="360" w:lineRule="auto"/>
        <w:rPr>
          <w:rFonts w:ascii="Arial" w:hAnsi="Arial" w:cs="Arial"/>
          <w:sz w:val="24"/>
          <w:szCs w:val="24"/>
        </w:rPr>
      </w:pPr>
      <w:r>
        <w:rPr>
          <w:rFonts w:ascii="Arial" w:hAnsi="Arial" w:cs="Arial"/>
          <w:sz w:val="24"/>
          <w:szCs w:val="24"/>
        </w:rPr>
        <w:t>5.</w:t>
      </w:r>
      <w:r w:rsidR="0057444E">
        <w:rPr>
          <w:rFonts w:ascii="Arial" w:hAnsi="Arial" w:cs="Arial"/>
          <w:sz w:val="24"/>
          <w:szCs w:val="24"/>
        </w:rPr>
        <w:t>5</w:t>
      </w:r>
      <w:r>
        <w:rPr>
          <w:rFonts w:ascii="Arial" w:hAnsi="Arial" w:cs="Arial"/>
          <w:sz w:val="24"/>
          <w:szCs w:val="24"/>
        </w:rPr>
        <w:t xml:space="preserve"> Name and colour in any 3 tertiary colours</w:t>
      </w:r>
    </w:p>
    <w:p w14:paraId="6E93037F" w14:textId="1AC2E44A" w:rsidR="003924B5" w:rsidRPr="003924B5" w:rsidRDefault="00967EB5" w:rsidP="0057444E">
      <w:pPr>
        <w:spacing w:line="360" w:lineRule="auto"/>
        <w:rPr>
          <w:rFonts w:ascii="Arial" w:hAnsi="Arial" w:cs="Arial"/>
          <w:sz w:val="24"/>
          <w:szCs w:val="24"/>
        </w:rPr>
      </w:pPr>
      <w:r>
        <w:rPr>
          <w:noProof/>
        </w:rPr>
        <mc:AlternateContent>
          <mc:Choice Requires="wps">
            <w:drawing>
              <wp:anchor distT="0" distB="0" distL="114300" distR="114300" simplePos="0" relativeHeight="251672576" behindDoc="0" locked="0" layoutInCell="1" allowOverlap="1" wp14:anchorId="687CA939" wp14:editId="4402C3F6">
                <wp:simplePos x="0" y="0"/>
                <wp:positionH relativeFrom="column">
                  <wp:posOffset>4045585</wp:posOffset>
                </wp:positionH>
                <wp:positionV relativeFrom="paragraph">
                  <wp:posOffset>10160</wp:posOffset>
                </wp:positionV>
                <wp:extent cx="914400" cy="7143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5FEF5" w14:textId="77777777" w:rsidR="00BB7032" w:rsidRDefault="00BB7032" w:rsidP="00BB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CA939" id="Rectangle 11" o:spid="_x0000_s1033" style="position:absolute;margin-left:318.55pt;margin-top:.8pt;width:1in;height:56.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" fillcolor="white [3212]" strokecolor="#0d0d0d [3069]" strokeweight="1pt">
                <v:textbox>
                  <w:txbxContent>
                    <w:p w14:paraId="3FB5FEF5" w14:textId="77777777" w:rsidR="00BB7032" w:rsidRDefault="00BB7032" w:rsidP="00BB7032">
                      <w:pPr>
                        <w:jc w:val="center"/>
                      </w:pPr>
                    </w:p>
                  </w:txbxContent>
                </v:textbox>
              </v:rect>
            </w:pict>
          </mc:Fallback>
        </mc:AlternateContent>
      </w:r>
      <w:r w:rsidR="003924B5">
        <w:rPr>
          <w:noProof/>
        </w:rPr>
        <mc:AlternateContent>
          <mc:Choice Requires="wps">
            <w:drawing>
              <wp:anchor distT="0" distB="0" distL="114300" distR="114300" simplePos="0" relativeHeight="251674624" behindDoc="0" locked="0" layoutInCell="1" allowOverlap="1" wp14:anchorId="7415C0CE" wp14:editId="56FD3AB8">
                <wp:simplePos x="0" y="0"/>
                <wp:positionH relativeFrom="column">
                  <wp:posOffset>2331085</wp:posOffset>
                </wp:positionH>
                <wp:positionV relativeFrom="paragraph">
                  <wp:posOffset>10160</wp:posOffset>
                </wp:positionV>
                <wp:extent cx="914400" cy="7143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847805" w14:textId="77777777" w:rsidR="00BB7032" w:rsidRDefault="00BB7032" w:rsidP="00BB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5C0CE" id="Rectangle 12" o:spid="_x0000_s1034" style="position:absolute;margin-left:183.55pt;margin-top:.8pt;width:1in;height:5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" fillcolor="white [3212]" strokecolor="#0d0d0d [3069]" strokeweight="1pt">
                <v:textbox>
                  <w:txbxContent>
                    <w:p w14:paraId="4A847805" w14:textId="77777777" w:rsidR="00BB7032" w:rsidRDefault="00BB7032" w:rsidP="00BB7032">
                      <w:pPr>
                        <w:jc w:val="center"/>
                      </w:pPr>
                    </w:p>
                  </w:txbxContent>
                </v:textbox>
              </v:rect>
            </w:pict>
          </mc:Fallback>
        </mc:AlternateContent>
      </w:r>
      <w:r w:rsidR="003924B5">
        <w:rPr>
          <w:noProof/>
        </w:rPr>
        <mc:AlternateContent>
          <mc:Choice Requires="wps">
            <w:drawing>
              <wp:anchor distT="0" distB="0" distL="114300" distR="114300" simplePos="0" relativeHeight="251676672" behindDoc="0" locked="0" layoutInCell="1" allowOverlap="1" wp14:anchorId="77C3AE80" wp14:editId="34745C6B">
                <wp:simplePos x="0" y="0"/>
                <wp:positionH relativeFrom="column">
                  <wp:posOffset>645160</wp:posOffset>
                </wp:positionH>
                <wp:positionV relativeFrom="paragraph">
                  <wp:posOffset>10160</wp:posOffset>
                </wp:positionV>
                <wp:extent cx="914400" cy="7143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99E8E" w14:textId="77777777" w:rsidR="00BB7032" w:rsidRDefault="00BB7032" w:rsidP="00BB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3AE80" id="Rectangle 13" o:spid="_x0000_s1035" style="position:absolute;margin-left:50.8pt;margin-top:.8pt;width:1in;height:56.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" fillcolor="white [3212]" strokecolor="#0d0d0d [3069]" strokeweight="1pt">
                <v:textbox>
                  <w:txbxContent>
                    <w:p w14:paraId="03E99E8E" w14:textId="77777777" w:rsidR="00BB7032" w:rsidRDefault="00BB7032" w:rsidP="00BB7032">
                      <w:pPr>
                        <w:jc w:val="center"/>
                      </w:pPr>
                    </w:p>
                  </w:txbxContent>
                </v:textbox>
              </v:rect>
            </w:pict>
          </mc:Fallback>
        </mc:AlternateContent>
      </w:r>
    </w:p>
    <w:p w14:paraId="34BF30AB" w14:textId="4E7101C1" w:rsidR="003924B5" w:rsidRDefault="003924B5" w:rsidP="0057444E">
      <w:pPr>
        <w:spacing w:line="360" w:lineRule="auto"/>
      </w:pPr>
    </w:p>
    <w:p w14:paraId="605D21C0" w14:textId="03CB9A26" w:rsidR="00967EB5" w:rsidRDefault="00967EB5" w:rsidP="0057444E">
      <w:pPr>
        <w:spacing w:line="360" w:lineRule="auto"/>
      </w:pPr>
      <w:r>
        <w:t xml:space="preserve"> </w:t>
      </w:r>
    </w:p>
    <w:p w14:paraId="6030B90F" w14:textId="77777777" w:rsidR="004A2C84" w:rsidRDefault="00967EB5" w:rsidP="0057444E">
      <w:pPr>
        <w:spacing w:line="360" w:lineRule="auto"/>
        <w:rPr>
          <w:rFonts w:ascii="Arial" w:hAnsi="Arial" w:cs="Arial"/>
          <w:sz w:val="24"/>
          <w:szCs w:val="24"/>
        </w:rPr>
      </w:pPr>
      <w:r>
        <w:t xml:space="preserve">                 _________________               __________________              __________________        </w:t>
      </w:r>
      <w:r w:rsidR="004A2C84">
        <w:t xml:space="preserve">          </w:t>
      </w:r>
      <w:r w:rsidR="004A2C84">
        <w:rPr>
          <w:rFonts w:ascii="Arial" w:hAnsi="Arial" w:cs="Arial"/>
          <w:sz w:val="24"/>
          <w:szCs w:val="24"/>
        </w:rPr>
        <w:t>6x ½ = (3)</w:t>
      </w:r>
    </w:p>
    <w:p w14:paraId="33D83647" w14:textId="548554E0" w:rsidR="004A2C84" w:rsidRDefault="004A2C84" w:rsidP="0057444E">
      <w:pPr>
        <w:spacing w:line="360" w:lineRule="auto"/>
        <w:rPr>
          <w:rFonts w:ascii="Arial" w:hAnsi="Arial" w:cs="Arial"/>
          <w:sz w:val="24"/>
          <w:szCs w:val="24"/>
        </w:rPr>
      </w:pPr>
      <w:r>
        <w:rPr>
          <w:rFonts w:ascii="Arial" w:hAnsi="Arial" w:cs="Arial"/>
          <w:sz w:val="24"/>
          <w:szCs w:val="24"/>
        </w:rPr>
        <w:t xml:space="preserve">                                                                                                                                         _____/9</w:t>
      </w:r>
    </w:p>
    <w:p w14:paraId="755C7101" w14:textId="0AB201A8" w:rsidR="00741586" w:rsidRDefault="00741586" w:rsidP="00967EB5">
      <w:pPr>
        <w:rPr>
          <w:rFonts w:ascii="Arial" w:hAnsi="Arial" w:cs="Arial"/>
          <w:sz w:val="24"/>
          <w:szCs w:val="24"/>
        </w:rPr>
      </w:pPr>
    </w:p>
    <w:p w14:paraId="69F637BC" w14:textId="25C51FDC" w:rsidR="0057444E" w:rsidRDefault="0057444E" w:rsidP="00967EB5">
      <w:pPr>
        <w:rPr>
          <w:rFonts w:ascii="Arial" w:hAnsi="Arial" w:cs="Arial"/>
          <w:sz w:val="24"/>
          <w:szCs w:val="24"/>
        </w:rPr>
      </w:pPr>
    </w:p>
    <w:p w14:paraId="1663F85E" w14:textId="143BDF87" w:rsidR="0057444E" w:rsidRDefault="0057444E" w:rsidP="00967EB5">
      <w:pPr>
        <w:rPr>
          <w:rFonts w:ascii="Arial" w:hAnsi="Arial" w:cs="Arial"/>
          <w:sz w:val="24"/>
          <w:szCs w:val="24"/>
        </w:rPr>
      </w:pPr>
    </w:p>
    <w:p w14:paraId="57FB0C6B" w14:textId="55183E8F" w:rsidR="0057444E" w:rsidRDefault="0057444E" w:rsidP="00967EB5">
      <w:pPr>
        <w:rPr>
          <w:rFonts w:ascii="Arial" w:hAnsi="Arial" w:cs="Arial"/>
          <w:sz w:val="24"/>
          <w:szCs w:val="24"/>
        </w:rPr>
      </w:pPr>
    </w:p>
    <w:p w14:paraId="1E24DE0D" w14:textId="076753FF" w:rsidR="0057444E" w:rsidRDefault="0057444E" w:rsidP="00967EB5">
      <w:pPr>
        <w:rPr>
          <w:rFonts w:ascii="Arial" w:hAnsi="Arial" w:cs="Arial"/>
          <w:sz w:val="24"/>
          <w:szCs w:val="24"/>
        </w:rPr>
      </w:pPr>
    </w:p>
    <w:p w14:paraId="220E04C0" w14:textId="0ED90C8D" w:rsidR="0057444E" w:rsidRDefault="0057444E" w:rsidP="00967EB5">
      <w:pPr>
        <w:rPr>
          <w:rFonts w:ascii="Arial" w:hAnsi="Arial" w:cs="Arial"/>
          <w:sz w:val="24"/>
          <w:szCs w:val="24"/>
        </w:rPr>
      </w:pPr>
    </w:p>
    <w:p w14:paraId="37C325AF" w14:textId="548987B6" w:rsidR="0057444E" w:rsidRDefault="0057444E" w:rsidP="00967EB5">
      <w:pPr>
        <w:rPr>
          <w:rFonts w:ascii="Arial" w:hAnsi="Arial" w:cs="Arial"/>
          <w:sz w:val="24"/>
          <w:szCs w:val="24"/>
        </w:rPr>
      </w:pPr>
    </w:p>
    <w:p w14:paraId="3B28227D" w14:textId="77777777" w:rsidR="0057444E" w:rsidRDefault="0057444E" w:rsidP="00967EB5">
      <w:pPr>
        <w:rPr>
          <w:rFonts w:ascii="Arial" w:hAnsi="Arial" w:cs="Arial"/>
          <w:sz w:val="24"/>
          <w:szCs w:val="24"/>
        </w:rPr>
      </w:pPr>
    </w:p>
    <w:p w14:paraId="1A160492" w14:textId="7D20FB7A" w:rsidR="004A2C84" w:rsidRPr="0057444E" w:rsidRDefault="004A2C84" w:rsidP="00967EB5">
      <w:pPr>
        <w:rPr>
          <w:rFonts w:ascii="Arial" w:hAnsi="Arial" w:cs="Arial"/>
          <w:b/>
          <w:bCs/>
          <w:sz w:val="24"/>
          <w:szCs w:val="24"/>
        </w:rPr>
      </w:pPr>
      <w:r w:rsidRPr="0057444E">
        <w:rPr>
          <w:rFonts w:ascii="Arial" w:hAnsi="Arial" w:cs="Arial"/>
          <w:b/>
          <w:bCs/>
          <w:sz w:val="24"/>
          <w:szCs w:val="24"/>
        </w:rPr>
        <w:lastRenderedPageBreak/>
        <w:t>Question 6 [10]</w:t>
      </w:r>
    </w:p>
    <w:p w14:paraId="6E0EA39B" w14:textId="0D50F473" w:rsidR="004A2C84" w:rsidRDefault="004A2C84" w:rsidP="00967EB5">
      <w:pPr>
        <w:rPr>
          <w:rFonts w:ascii="Arial" w:hAnsi="Arial" w:cs="Arial"/>
          <w:sz w:val="24"/>
          <w:szCs w:val="24"/>
        </w:rPr>
      </w:pPr>
      <w:r>
        <w:rPr>
          <w:rFonts w:ascii="Arial" w:hAnsi="Arial" w:cs="Arial"/>
          <w:sz w:val="24"/>
          <w:szCs w:val="24"/>
        </w:rPr>
        <w:t>Study the picture below and read the paragraph. Then answer the questions that follow.</w:t>
      </w:r>
    </w:p>
    <w:p w14:paraId="75BE9473" w14:textId="4B81CF63" w:rsidR="004A2C84" w:rsidRDefault="004A2C84" w:rsidP="00967EB5">
      <w:pPr>
        <w:rPr>
          <w:rFonts w:ascii="Arial" w:hAnsi="Arial" w:cs="Arial"/>
          <w:noProof/>
          <w:sz w:val="24"/>
          <w:szCs w:val="24"/>
        </w:rPr>
      </w:pPr>
    </w:p>
    <w:p w14:paraId="6C03F8BA" w14:textId="77777777" w:rsidR="00C1605B" w:rsidRDefault="00C1605B" w:rsidP="00967EB5">
      <w:pPr>
        <w:rPr>
          <w:rFonts w:ascii="Arial" w:hAnsi="Arial" w:cs="Arial"/>
          <w:noProof/>
          <w:sz w:val="24"/>
          <w:szCs w:val="24"/>
        </w:rPr>
      </w:pPr>
    </w:p>
    <w:p w14:paraId="76AAAFE0" w14:textId="77777777" w:rsidR="00C1605B" w:rsidRDefault="00C1605B" w:rsidP="00967EB5">
      <w:pPr>
        <w:rPr>
          <w:rFonts w:ascii="Arial" w:hAnsi="Arial" w:cs="Arial"/>
          <w:noProof/>
          <w:sz w:val="24"/>
          <w:szCs w:val="24"/>
        </w:rPr>
      </w:pPr>
    </w:p>
    <w:p w14:paraId="241D9B46" w14:textId="77777777" w:rsidR="00C1605B" w:rsidRDefault="00C1605B" w:rsidP="00967EB5">
      <w:pPr>
        <w:rPr>
          <w:rFonts w:ascii="Arial" w:hAnsi="Arial" w:cs="Arial"/>
          <w:noProof/>
          <w:sz w:val="24"/>
          <w:szCs w:val="24"/>
        </w:rPr>
      </w:pPr>
    </w:p>
    <w:p w14:paraId="42F33037" w14:textId="77777777" w:rsidR="00C1605B" w:rsidRDefault="00C1605B" w:rsidP="00967EB5">
      <w:pPr>
        <w:rPr>
          <w:rFonts w:ascii="Arial" w:hAnsi="Arial" w:cs="Arial"/>
          <w:noProof/>
          <w:sz w:val="24"/>
          <w:szCs w:val="24"/>
        </w:rPr>
      </w:pPr>
    </w:p>
    <w:p w14:paraId="7F7DAB00" w14:textId="77777777" w:rsidR="00C1605B" w:rsidRDefault="00C1605B" w:rsidP="00967EB5">
      <w:pPr>
        <w:rPr>
          <w:rFonts w:ascii="Arial" w:hAnsi="Arial" w:cs="Arial"/>
          <w:noProof/>
          <w:sz w:val="24"/>
          <w:szCs w:val="24"/>
        </w:rPr>
      </w:pPr>
    </w:p>
    <w:p w14:paraId="51171277" w14:textId="77777777" w:rsidR="00C1605B" w:rsidRDefault="00C1605B" w:rsidP="00967EB5">
      <w:pPr>
        <w:rPr>
          <w:rFonts w:ascii="Arial" w:hAnsi="Arial" w:cs="Arial"/>
          <w:noProof/>
          <w:sz w:val="24"/>
          <w:szCs w:val="24"/>
        </w:rPr>
      </w:pPr>
    </w:p>
    <w:p w14:paraId="242BDDFF" w14:textId="77777777" w:rsidR="00C1605B" w:rsidRDefault="00C1605B" w:rsidP="00967EB5">
      <w:pPr>
        <w:rPr>
          <w:rFonts w:ascii="Arial" w:hAnsi="Arial" w:cs="Arial"/>
          <w:noProof/>
          <w:sz w:val="24"/>
          <w:szCs w:val="24"/>
        </w:rPr>
      </w:pPr>
    </w:p>
    <w:p w14:paraId="3C71B152" w14:textId="77777777" w:rsidR="00C1605B" w:rsidRDefault="00C1605B" w:rsidP="00967EB5">
      <w:pPr>
        <w:rPr>
          <w:rFonts w:ascii="Arial" w:hAnsi="Arial" w:cs="Arial"/>
          <w:noProof/>
          <w:sz w:val="24"/>
          <w:szCs w:val="24"/>
        </w:rPr>
      </w:pPr>
    </w:p>
    <w:p w14:paraId="43AA2221" w14:textId="77777777" w:rsidR="00DC2933" w:rsidRDefault="00DC2933" w:rsidP="00967EB5">
      <w:pPr>
        <w:rPr>
          <w:rFonts w:ascii="Arial" w:hAnsi="Arial" w:cs="Arial"/>
          <w:noProof/>
          <w:sz w:val="24"/>
          <w:szCs w:val="24"/>
        </w:rPr>
      </w:pPr>
    </w:p>
    <w:p w14:paraId="2BD925B1" w14:textId="77777777" w:rsidR="00DC2933" w:rsidRDefault="00DC2933" w:rsidP="00967EB5">
      <w:pPr>
        <w:rPr>
          <w:rFonts w:ascii="Arial" w:hAnsi="Arial" w:cs="Arial"/>
          <w:noProof/>
          <w:sz w:val="24"/>
          <w:szCs w:val="24"/>
        </w:rPr>
      </w:pPr>
    </w:p>
    <w:p w14:paraId="28F0A971" w14:textId="77777777" w:rsidR="00DC2933" w:rsidRDefault="00DC2933" w:rsidP="00967EB5">
      <w:pPr>
        <w:rPr>
          <w:rFonts w:ascii="Arial" w:hAnsi="Arial" w:cs="Arial"/>
          <w:noProof/>
          <w:sz w:val="24"/>
          <w:szCs w:val="24"/>
        </w:rPr>
      </w:pPr>
    </w:p>
    <w:p w14:paraId="47C6A862" w14:textId="77777777" w:rsidR="00DC2933" w:rsidRDefault="00DC2933" w:rsidP="00967EB5">
      <w:pPr>
        <w:rPr>
          <w:rFonts w:ascii="Arial" w:hAnsi="Arial" w:cs="Arial"/>
          <w:sz w:val="24"/>
          <w:szCs w:val="24"/>
        </w:rPr>
      </w:pPr>
    </w:p>
    <w:p w14:paraId="7D19F748" w14:textId="53878383" w:rsidR="00B80602" w:rsidRDefault="00967EB5" w:rsidP="00967EB5">
      <w:pPr>
        <w:rPr>
          <w:rFonts w:ascii="Arial" w:hAnsi="Arial" w:cs="Arial"/>
        </w:rPr>
      </w:pPr>
      <w:r>
        <w:t xml:space="preserve">   </w:t>
      </w:r>
      <w:r w:rsidR="00B80602">
        <w:rPr>
          <w:rFonts w:ascii="Arial" w:hAnsi="Arial" w:cs="Arial"/>
        </w:rPr>
        <w:t>Old couple or musician – Salvador Dali – 1930</w:t>
      </w:r>
    </w:p>
    <w:tbl>
      <w:tblPr>
        <w:tblStyle w:val="TableGrid"/>
        <w:tblW w:w="0" w:type="auto"/>
        <w:tblLook w:val="04A0" w:firstRow="1" w:lastRow="0" w:firstColumn="1" w:lastColumn="0" w:noHBand="0" w:noVBand="1"/>
      </w:tblPr>
      <w:tblGrid>
        <w:gridCol w:w="10480"/>
      </w:tblGrid>
      <w:tr w:rsidR="00214116" w14:paraId="5EA75896" w14:textId="77777777" w:rsidTr="00214116">
        <w:tc>
          <w:tcPr>
            <w:tcW w:w="10480" w:type="dxa"/>
          </w:tcPr>
          <w:p w14:paraId="52CAF090" w14:textId="77777777" w:rsidR="00214116" w:rsidRDefault="00214116" w:rsidP="00214116">
            <w:pPr>
              <w:rPr>
                <w:rFonts w:ascii="Arial" w:hAnsi="Arial" w:cs="Arial"/>
                <w:b/>
                <w:bCs/>
                <w:sz w:val="24"/>
                <w:szCs w:val="24"/>
              </w:rPr>
            </w:pPr>
          </w:p>
          <w:p w14:paraId="036C7A91" w14:textId="4E7BAEA3" w:rsidR="00214116" w:rsidRDefault="00214116" w:rsidP="00214116">
            <w:pPr>
              <w:rPr>
                <w:rFonts w:ascii="Arial" w:hAnsi="Arial" w:cs="Arial"/>
                <w:b/>
                <w:bCs/>
                <w:sz w:val="24"/>
                <w:szCs w:val="24"/>
              </w:rPr>
            </w:pPr>
            <w:r>
              <w:rPr>
                <w:rFonts w:ascii="Arial" w:hAnsi="Arial" w:cs="Arial"/>
                <w:b/>
                <w:bCs/>
                <w:sz w:val="24"/>
                <w:szCs w:val="24"/>
              </w:rPr>
              <w:t>Salvador Dali Paintings</w:t>
            </w:r>
          </w:p>
          <w:p w14:paraId="79E77363" w14:textId="77777777" w:rsidR="00214116" w:rsidRDefault="00214116" w:rsidP="00214116">
            <w:pPr>
              <w:rPr>
                <w:rFonts w:ascii="Arial" w:hAnsi="Arial" w:cs="Arial"/>
                <w:b/>
                <w:bCs/>
                <w:sz w:val="24"/>
                <w:szCs w:val="24"/>
              </w:rPr>
            </w:pPr>
          </w:p>
          <w:p w14:paraId="73A6B8E1" w14:textId="77777777" w:rsidR="00214116" w:rsidRDefault="00214116" w:rsidP="00214116">
            <w:pPr>
              <w:spacing w:line="360" w:lineRule="auto"/>
              <w:rPr>
                <w:rFonts w:ascii="Arial" w:hAnsi="Arial" w:cs="Arial"/>
                <w:sz w:val="24"/>
                <w:szCs w:val="24"/>
              </w:rPr>
            </w:pPr>
            <w:r>
              <w:rPr>
                <w:rFonts w:ascii="Arial" w:hAnsi="Arial" w:cs="Arial"/>
                <w:sz w:val="24"/>
                <w:szCs w:val="24"/>
              </w:rPr>
              <w:t>Salvador Felipe Jacinto Dali Domenech popularly known as Salvador Dali</w:t>
            </w:r>
            <w:r>
              <w:t xml:space="preserve"> </w:t>
            </w:r>
            <w:r>
              <w:rPr>
                <w:rFonts w:ascii="Arial" w:hAnsi="Arial" w:cs="Arial"/>
                <w:sz w:val="24"/>
                <w:szCs w:val="24"/>
              </w:rPr>
              <w:t xml:space="preserve">is a surreal artist. He was born in Catalonia, Spain on the </w:t>
            </w:r>
            <w:proofErr w:type="gramStart"/>
            <w:r>
              <w:rPr>
                <w:rFonts w:ascii="Arial" w:hAnsi="Arial" w:cs="Arial"/>
                <w:sz w:val="24"/>
                <w:szCs w:val="24"/>
              </w:rPr>
              <w:t>11</w:t>
            </w:r>
            <w:r w:rsidRPr="003028AA">
              <w:rPr>
                <w:rFonts w:ascii="Arial" w:hAnsi="Arial" w:cs="Arial"/>
                <w:sz w:val="24"/>
                <w:szCs w:val="24"/>
                <w:vertAlign w:val="superscript"/>
              </w:rPr>
              <w:t>th</w:t>
            </w:r>
            <w:proofErr w:type="gramEnd"/>
            <w:r>
              <w:rPr>
                <w:rFonts w:ascii="Arial" w:hAnsi="Arial" w:cs="Arial"/>
                <w:sz w:val="24"/>
                <w:szCs w:val="24"/>
              </w:rPr>
              <w:t xml:space="preserve"> May 1904. When he was a child Salvador showed great interest in painting and drawing. He initially started off with charcoal drawings and his father helped set up various exhibitions to show off surreal Dali paintings. Even at such a young age, Salvador’s paintings were highly sophisticated and as an act of support his father built him a studio. </w:t>
            </w:r>
          </w:p>
          <w:p w14:paraId="5E0F9662" w14:textId="77777777" w:rsidR="00214116" w:rsidRDefault="00214116" w:rsidP="00214116">
            <w:pPr>
              <w:spacing w:line="360" w:lineRule="auto"/>
              <w:rPr>
                <w:rFonts w:ascii="Arial" w:hAnsi="Arial" w:cs="Arial"/>
                <w:sz w:val="24"/>
                <w:szCs w:val="24"/>
              </w:rPr>
            </w:pPr>
            <w:r>
              <w:rPr>
                <w:rFonts w:ascii="Arial" w:hAnsi="Arial" w:cs="Arial"/>
                <w:sz w:val="24"/>
                <w:szCs w:val="24"/>
              </w:rPr>
              <w:t>Salvador Dali graduated from San Francisco School of fine arts with a Fine Art degree in the year 1922. One of his most famous paintings were of melting clocks. During 1920 he went to Madrid, here he had the chance to meet Picasso and other artists, which changed his focus to surrealism, like the optical illusion above, His work always leaves onlookers amazed.</w:t>
            </w:r>
          </w:p>
          <w:p w14:paraId="34C758D3" w14:textId="77777777" w:rsidR="00214116" w:rsidRDefault="00214116" w:rsidP="00967EB5">
            <w:pPr>
              <w:rPr>
                <w:rFonts w:ascii="Arial" w:hAnsi="Arial" w:cs="Arial"/>
              </w:rPr>
            </w:pPr>
          </w:p>
        </w:tc>
      </w:tr>
    </w:tbl>
    <w:p w14:paraId="10CD23D1" w14:textId="77777777" w:rsidR="00214116" w:rsidRDefault="00214116" w:rsidP="00967EB5">
      <w:pPr>
        <w:rPr>
          <w:rFonts w:ascii="Arial" w:hAnsi="Arial" w:cs="Arial"/>
        </w:rPr>
      </w:pPr>
    </w:p>
    <w:p w14:paraId="187561E3" w14:textId="00772A31" w:rsidR="00B76BA3" w:rsidRPr="00214116" w:rsidRDefault="00FE6CEE" w:rsidP="00214116">
      <w:pPr>
        <w:pStyle w:val="ListParagraph"/>
        <w:numPr>
          <w:ilvl w:val="1"/>
          <w:numId w:val="30"/>
        </w:numPr>
        <w:spacing w:line="360" w:lineRule="auto"/>
        <w:rPr>
          <w:rFonts w:ascii="Arial" w:hAnsi="Arial" w:cs="Arial"/>
          <w:sz w:val="24"/>
          <w:szCs w:val="24"/>
        </w:rPr>
      </w:pPr>
      <w:r>
        <w:rPr>
          <w:rFonts w:ascii="Arial" w:hAnsi="Arial" w:cs="Arial"/>
          <w:sz w:val="24"/>
          <w:szCs w:val="24"/>
        </w:rPr>
        <w:t>Who is the artist? __________________________________________________</w:t>
      </w:r>
      <w:r w:rsidR="00214116">
        <w:rPr>
          <w:rFonts w:ascii="Arial" w:hAnsi="Arial" w:cs="Arial"/>
          <w:sz w:val="24"/>
          <w:szCs w:val="24"/>
        </w:rPr>
        <w:t>_</w:t>
      </w:r>
      <w:r>
        <w:rPr>
          <w:rFonts w:ascii="Arial" w:hAnsi="Arial" w:cs="Arial"/>
          <w:sz w:val="24"/>
          <w:szCs w:val="24"/>
        </w:rPr>
        <w:t xml:space="preserve">  </w:t>
      </w:r>
      <w:proofErr w:type="gramStart"/>
      <w:r w:rsidR="0007527C">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1)</w:t>
      </w:r>
    </w:p>
    <w:p w14:paraId="18CB6A98" w14:textId="324A3648" w:rsidR="0057444E" w:rsidRPr="00B53F7C" w:rsidRDefault="0007527C" w:rsidP="00B53F7C">
      <w:pPr>
        <w:pStyle w:val="ListParagraph"/>
        <w:numPr>
          <w:ilvl w:val="1"/>
          <w:numId w:val="30"/>
        </w:numPr>
        <w:spacing w:line="360" w:lineRule="auto"/>
        <w:rPr>
          <w:rFonts w:ascii="Arial" w:hAnsi="Arial" w:cs="Arial"/>
          <w:sz w:val="24"/>
          <w:szCs w:val="24"/>
        </w:rPr>
      </w:pPr>
      <w:r>
        <w:rPr>
          <w:rFonts w:ascii="Arial" w:hAnsi="Arial" w:cs="Arial"/>
          <w:sz w:val="24"/>
          <w:szCs w:val="24"/>
        </w:rPr>
        <w:t xml:space="preserve">What is the title of the painting? ________________________________________  </w:t>
      </w:r>
      <w:proofErr w:type="gramStart"/>
      <w:r>
        <w:rPr>
          <w:rFonts w:ascii="Arial" w:hAnsi="Arial" w:cs="Arial"/>
          <w:sz w:val="24"/>
          <w:szCs w:val="24"/>
        </w:rPr>
        <w:t xml:space="preserve"> </w:t>
      </w:r>
      <w:r w:rsidR="00214116">
        <w:rPr>
          <w:rFonts w:ascii="Arial" w:hAnsi="Arial" w:cs="Arial"/>
          <w:sz w:val="24"/>
          <w:szCs w:val="24"/>
        </w:rPr>
        <w:t xml:space="preserve"> </w:t>
      </w:r>
      <w:r w:rsidR="00B76BA3">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1)</w:t>
      </w:r>
    </w:p>
    <w:p w14:paraId="193A697C" w14:textId="2173EA52" w:rsidR="0007527C" w:rsidRDefault="0007527C" w:rsidP="0007527C">
      <w:pPr>
        <w:pStyle w:val="ListParagraph"/>
        <w:numPr>
          <w:ilvl w:val="1"/>
          <w:numId w:val="30"/>
        </w:numPr>
        <w:spacing w:line="360" w:lineRule="auto"/>
        <w:rPr>
          <w:rFonts w:ascii="Arial" w:hAnsi="Arial" w:cs="Arial"/>
          <w:sz w:val="24"/>
          <w:szCs w:val="24"/>
        </w:rPr>
      </w:pPr>
      <w:r>
        <w:rPr>
          <w:rFonts w:ascii="Arial" w:hAnsi="Arial" w:cs="Arial"/>
          <w:sz w:val="24"/>
          <w:szCs w:val="24"/>
        </w:rPr>
        <w:t>Where was the artist born and on which date?</w:t>
      </w:r>
    </w:p>
    <w:p w14:paraId="76F110A5" w14:textId="15A81018" w:rsidR="0007527C" w:rsidRDefault="0007527C" w:rsidP="0007527C">
      <w:pPr>
        <w:pStyle w:val="ListParagraph"/>
        <w:spacing w:line="360" w:lineRule="auto"/>
        <w:ind w:left="1080"/>
        <w:rPr>
          <w:rFonts w:ascii="Arial" w:hAnsi="Arial" w:cs="Arial"/>
          <w:sz w:val="24"/>
          <w:szCs w:val="24"/>
        </w:rPr>
      </w:pPr>
      <w:r>
        <w:rPr>
          <w:rFonts w:ascii="Arial" w:hAnsi="Arial" w:cs="Arial"/>
          <w:sz w:val="24"/>
          <w:szCs w:val="24"/>
        </w:rPr>
        <w:t>__________________________________________________________________</w:t>
      </w:r>
      <w:proofErr w:type="gramStart"/>
      <w:r>
        <w:rPr>
          <w:rFonts w:ascii="Arial" w:hAnsi="Arial" w:cs="Arial"/>
          <w:sz w:val="24"/>
          <w:szCs w:val="24"/>
        </w:rPr>
        <w:t xml:space="preserve">_ </w:t>
      </w:r>
      <w:r w:rsidR="00214116">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2)</w:t>
      </w:r>
    </w:p>
    <w:p w14:paraId="496B87B2" w14:textId="03F2B7E0" w:rsidR="0007527C" w:rsidRDefault="0007527C" w:rsidP="0007527C">
      <w:pPr>
        <w:pStyle w:val="ListParagraph"/>
        <w:numPr>
          <w:ilvl w:val="1"/>
          <w:numId w:val="30"/>
        </w:numPr>
        <w:spacing w:line="360" w:lineRule="auto"/>
        <w:rPr>
          <w:rFonts w:ascii="Arial" w:hAnsi="Arial" w:cs="Arial"/>
          <w:sz w:val="24"/>
          <w:szCs w:val="24"/>
        </w:rPr>
      </w:pPr>
      <w:r>
        <w:rPr>
          <w:rFonts w:ascii="Arial" w:hAnsi="Arial" w:cs="Arial"/>
          <w:sz w:val="24"/>
          <w:szCs w:val="24"/>
        </w:rPr>
        <w:lastRenderedPageBreak/>
        <w:t>In which medium did the artist originally start off?</w:t>
      </w:r>
    </w:p>
    <w:p w14:paraId="1184B7B0" w14:textId="03825C83" w:rsidR="0007527C" w:rsidRDefault="0007527C" w:rsidP="0007527C">
      <w:pPr>
        <w:pStyle w:val="ListParagraph"/>
        <w:spacing w:line="360" w:lineRule="auto"/>
        <w:ind w:left="1080"/>
        <w:rPr>
          <w:rFonts w:ascii="Arial" w:hAnsi="Arial" w:cs="Arial"/>
          <w:sz w:val="24"/>
          <w:szCs w:val="24"/>
        </w:rPr>
      </w:pPr>
      <w:r>
        <w:rPr>
          <w:rFonts w:ascii="Arial" w:hAnsi="Arial" w:cs="Arial"/>
          <w:sz w:val="24"/>
          <w:szCs w:val="24"/>
        </w:rPr>
        <w:t>___________________________________________________________________ (1)</w:t>
      </w:r>
    </w:p>
    <w:p w14:paraId="13B1DCD0" w14:textId="6B7E2496" w:rsidR="0007527C" w:rsidRPr="00B76BA3" w:rsidRDefault="0007527C" w:rsidP="00B76BA3">
      <w:pPr>
        <w:pStyle w:val="ListParagraph"/>
        <w:numPr>
          <w:ilvl w:val="1"/>
          <w:numId w:val="30"/>
        </w:numPr>
        <w:spacing w:line="360" w:lineRule="auto"/>
        <w:rPr>
          <w:rFonts w:ascii="Arial" w:hAnsi="Arial" w:cs="Arial"/>
          <w:sz w:val="24"/>
          <w:szCs w:val="24"/>
        </w:rPr>
      </w:pPr>
      <w:r w:rsidRPr="00B76BA3">
        <w:rPr>
          <w:rFonts w:ascii="Arial" w:hAnsi="Arial" w:cs="Arial"/>
          <w:sz w:val="24"/>
          <w:szCs w:val="24"/>
        </w:rPr>
        <w:t>Which two realities can you see in the painting</w:t>
      </w:r>
      <w:r w:rsidR="0048302C" w:rsidRPr="00B76BA3">
        <w:rPr>
          <w:rFonts w:ascii="Arial" w:hAnsi="Arial" w:cs="Arial"/>
          <w:sz w:val="24"/>
          <w:szCs w:val="24"/>
        </w:rPr>
        <w:t>? Describe each shortly.                      (4)</w:t>
      </w:r>
    </w:p>
    <w:p w14:paraId="70D98000" w14:textId="39695869" w:rsidR="0048302C" w:rsidRPr="0007527C" w:rsidRDefault="0048302C" w:rsidP="00F222E4">
      <w:pPr>
        <w:pStyle w:val="ListParagraph"/>
        <w:spacing w:line="360" w:lineRule="auto"/>
        <w:ind w:left="1080"/>
        <w:rPr>
          <w:rFonts w:ascii="Arial" w:hAnsi="Arial" w:cs="Arial"/>
          <w:sz w:val="24"/>
          <w:szCs w:val="24"/>
        </w:rPr>
      </w:pPr>
      <w:r>
        <w:rPr>
          <w:rFonts w:ascii="Arial" w:hAnsi="Arial" w:cs="Arial"/>
          <w:sz w:val="24"/>
          <w:szCs w:val="24"/>
        </w:rPr>
        <w:t>Reality one -   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88434" w14:textId="2DE707D0" w:rsidR="00967EB5" w:rsidRDefault="00967EB5" w:rsidP="00F222E4">
      <w:pPr>
        <w:spacing w:line="276" w:lineRule="auto"/>
        <w:rPr>
          <w:rFonts w:ascii="Arial" w:hAnsi="Arial" w:cs="Arial"/>
          <w:sz w:val="24"/>
          <w:szCs w:val="24"/>
        </w:rPr>
      </w:pPr>
      <w:r>
        <w:t xml:space="preserve">     </w:t>
      </w:r>
      <w:r w:rsidR="0048302C">
        <w:t xml:space="preserve">                 </w:t>
      </w:r>
      <w:r w:rsidR="0048302C">
        <w:rPr>
          <w:rFonts w:ascii="Arial" w:hAnsi="Arial" w:cs="Arial"/>
          <w:sz w:val="24"/>
          <w:szCs w:val="24"/>
        </w:rPr>
        <w:t>Reality two -   ___________________________________</w:t>
      </w:r>
    </w:p>
    <w:p w14:paraId="13238158" w14:textId="39EE3550" w:rsidR="008D6443" w:rsidRDefault="008D6443" w:rsidP="00F222E4">
      <w:pPr>
        <w:spacing w:line="276" w:lineRule="auto"/>
        <w:rPr>
          <w:rFonts w:ascii="Arial" w:hAnsi="Arial" w:cs="Arial"/>
          <w:sz w:val="24"/>
          <w:szCs w:val="24"/>
        </w:rPr>
      </w:pPr>
      <w:r>
        <w:rPr>
          <w:rFonts w:ascii="Arial" w:hAnsi="Arial" w:cs="Arial"/>
          <w:sz w:val="24"/>
          <w:szCs w:val="24"/>
        </w:rPr>
        <w:t xml:space="preserve">                _____________________________________________________________________</w:t>
      </w:r>
    </w:p>
    <w:p w14:paraId="02801F8C" w14:textId="505CDF30" w:rsidR="008D6443" w:rsidRDefault="008D6443" w:rsidP="00F222E4">
      <w:pPr>
        <w:spacing w:line="276" w:lineRule="auto"/>
        <w:rPr>
          <w:rFonts w:ascii="Arial" w:hAnsi="Arial" w:cs="Arial"/>
          <w:sz w:val="24"/>
          <w:szCs w:val="24"/>
        </w:rPr>
      </w:pPr>
      <w:r>
        <w:rPr>
          <w:rFonts w:ascii="Arial" w:hAnsi="Arial" w:cs="Arial"/>
          <w:sz w:val="24"/>
          <w:szCs w:val="24"/>
        </w:rPr>
        <w:t xml:space="preserve">                _____________________________________________________________________</w:t>
      </w:r>
    </w:p>
    <w:p w14:paraId="15EB0464" w14:textId="46756F79" w:rsidR="008D6443" w:rsidRDefault="008D6443" w:rsidP="00F222E4">
      <w:pPr>
        <w:spacing w:line="276" w:lineRule="auto"/>
        <w:rPr>
          <w:rFonts w:ascii="Arial" w:hAnsi="Arial" w:cs="Arial"/>
          <w:sz w:val="24"/>
          <w:szCs w:val="24"/>
        </w:rPr>
      </w:pPr>
      <w:r>
        <w:rPr>
          <w:rFonts w:ascii="Arial" w:hAnsi="Arial" w:cs="Arial"/>
          <w:sz w:val="24"/>
          <w:szCs w:val="24"/>
        </w:rPr>
        <w:t xml:space="preserve">                _____________________________________________________________________</w:t>
      </w:r>
    </w:p>
    <w:p w14:paraId="22423F4A" w14:textId="44F3A246" w:rsidR="008D6443" w:rsidRDefault="008D6443" w:rsidP="00F222E4">
      <w:pPr>
        <w:spacing w:line="276" w:lineRule="auto"/>
        <w:rPr>
          <w:rFonts w:ascii="Arial" w:hAnsi="Arial" w:cs="Arial"/>
          <w:sz w:val="24"/>
          <w:szCs w:val="24"/>
        </w:rPr>
      </w:pPr>
      <w:r>
        <w:rPr>
          <w:rFonts w:ascii="Arial" w:hAnsi="Arial" w:cs="Arial"/>
          <w:sz w:val="24"/>
          <w:szCs w:val="24"/>
        </w:rPr>
        <w:t xml:space="preserve">                _____________________________________________________________________</w:t>
      </w:r>
    </w:p>
    <w:p w14:paraId="77443BD5" w14:textId="19EC33CE" w:rsidR="0048302C" w:rsidRDefault="008D6443" w:rsidP="008D6443">
      <w:pPr>
        <w:pStyle w:val="ListParagraph"/>
        <w:numPr>
          <w:ilvl w:val="1"/>
          <w:numId w:val="30"/>
        </w:numPr>
        <w:spacing w:line="360" w:lineRule="auto"/>
        <w:rPr>
          <w:rFonts w:ascii="Arial" w:hAnsi="Arial" w:cs="Arial"/>
          <w:sz w:val="24"/>
          <w:szCs w:val="24"/>
        </w:rPr>
      </w:pPr>
      <w:r>
        <w:rPr>
          <w:rFonts w:ascii="Arial" w:hAnsi="Arial" w:cs="Arial"/>
          <w:sz w:val="24"/>
          <w:szCs w:val="24"/>
        </w:rPr>
        <w:t>Choose the correct answer and underline it.                                                              (1)</w:t>
      </w:r>
    </w:p>
    <w:p w14:paraId="38A3782E" w14:textId="7F65ED47" w:rsidR="008D6443" w:rsidRDefault="008D6443" w:rsidP="008D6443">
      <w:pPr>
        <w:pStyle w:val="ListParagraph"/>
        <w:spacing w:line="360" w:lineRule="auto"/>
        <w:ind w:left="1080"/>
        <w:rPr>
          <w:rFonts w:ascii="Arial" w:hAnsi="Arial" w:cs="Arial"/>
          <w:sz w:val="24"/>
          <w:szCs w:val="24"/>
        </w:rPr>
      </w:pPr>
      <w:r>
        <w:rPr>
          <w:rFonts w:ascii="Arial" w:hAnsi="Arial" w:cs="Arial"/>
          <w:sz w:val="24"/>
          <w:szCs w:val="24"/>
        </w:rPr>
        <w:t>His paintings are called…</w:t>
      </w:r>
    </w:p>
    <w:p w14:paraId="044CC70A" w14:textId="37737FBD" w:rsidR="008D6443" w:rsidRDefault="008D6443" w:rsidP="008D6443">
      <w:pPr>
        <w:pStyle w:val="ListParagraph"/>
        <w:numPr>
          <w:ilvl w:val="0"/>
          <w:numId w:val="31"/>
        </w:numPr>
        <w:spacing w:line="360" w:lineRule="auto"/>
        <w:rPr>
          <w:rFonts w:ascii="Arial" w:hAnsi="Arial" w:cs="Arial"/>
          <w:sz w:val="24"/>
          <w:szCs w:val="24"/>
        </w:rPr>
      </w:pPr>
      <w:r>
        <w:rPr>
          <w:rFonts w:ascii="Arial" w:hAnsi="Arial" w:cs="Arial"/>
          <w:sz w:val="24"/>
          <w:szCs w:val="24"/>
        </w:rPr>
        <w:t>Surreal and optical illusion.</w:t>
      </w:r>
    </w:p>
    <w:p w14:paraId="64F848E7" w14:textId="1763CB53" w:rsidR="008D6443" w:rsidRDefault="008D6443" w:rsidP="008D6443">
      <w:pPr>
        <w:pStyle w:val="ListParagraph"/>
        <w:numPr>
          <w:ilvl w:val="0"/>
          <w:numId w:val="31"/>
        </w:numPr>
        <w:spacing w:line="360" w:lineRule="auto"/>
        <w:rPr>
          <w:rFonts w:ascii="Arial" w:hAnsi="Arial" w:cs="Arial"/>
          <w:sz w:val="24"/>
          <w:szCs w:val="24"/>
        </w:rPr>
      </w:pPr>
      <w:r>
        <w:rPr>
          <w:rFonts w:ascii="Arial" w:hAnsi="Arial" w:cs="Arial"/>
          <w:sz w:val="24"/>
          <w:szCs w:val="24"/>
        </w:rPr>
        <w:t>Still life and optical illusion.</w:t>
      </w:r>
    </w:p>
    <w:p w14:paraId="6A7BE2B3" w14:textId="49B352EA" w:rsidR="00253AD2" w:rsidRPr="00741586" w:rsidRDefault="00253AD2" w:rsidP="008D6443">
      <w:pPr>
        <w:pStyle w:val="ListParagraph"/>
        <w:numPr>
          <w:ilvl w:val="0"/>
          <w:numId w:val="31"/>
        </w:numPr>
        <w:spacing w:line="360" w:lineRule="auto"/>
        <w:rPr>
          <w:rFonts w:ascii="Arial" w:hAnsi="Arial" w:cs="Arial"/>
          <w:sz w:val="24"/>
          <w:szCs w:val="24"/>
        </w:rPr>
      </w:pPr>
      <w:r w:rsidRPr="00741586">
        <w:rPr>
          <w:rFonts w:ascii="Arial" w:hAnsi="Arial" w:cs="Arial"/>
          <w:sz w:val="24"/>
          <w:szCs w:val="24"/>
        </w:rPr>
        <w:t xml:space="preserve">Surreal </w:t>
      </w:r>
      <w:r w:rsidR="00441BF7" w:rsidRPr="00741586">
        <w:rPr>
          <w:rFonts w:ascii="Arial" w:hAnsi="Arial" w:cs="Arial"/>
          <w:sz w:val="24"/>
          <w:szCs w:val="24"/>
        </w:rPr>
        <w:t>and impressionistic.                                                                         _____/8</w:t>
      </w:r>
    </w:p>
    <w:p w14:paraId="435B58F3" w14:textId="77777777" w:rsidR="00741586" w:rsidRDefault="00741586" w:rsidP="0007527C">
      <w:pPr>
        <w:spacing w:line="360" w:lineRule="auto"/>
        <w:rPr>
          <w:rFonts w:ascii="Arial" w:hAnsi="Arial" w:cs="Arial"/>
          <w:b/>
          <w:bCs/>
          <w:sz w:val="24"/>
          <w:szCs w:val="24"/>
        </w:rPr>
      </w:pPr>
    </w:p>
    <w:p w14:paraId="25067373" w14:textId="034684A5" w:rsidR="008D6443" w:rsidRPr="00741586" w:rsidRDefault="00B76BA3" w:rsidP="0007527C">
      <w:pPr>
        <w:spacing w:line="360" w:lineRule="auto"/>
        <w:rPr>
          <w:rFonts w:ascii="Arial" w:hAnsi="Arial" w:cs="Arial"/>
          <w:b/>
          <w:bCs/>
          <w:sz w:val="24"/>
          <w:szCs w:val="24"/>
        </w:rPr>
      </w:pPr>
      <w:r w:rsidRPr="00741586">
        <w:rPr>
          <w:rFonts w:ascii="Arial" w:hAnsi="Arial" w:cs="Arial"/>
          <w:b/>
          <w:bCs/>
          <w:sz w:val="24"/>
          <w:szCs w:val="24"/>
        </w:rPr>
        <w:t xml:space="preserve"> </w:t>
      </w:r>
      <w:r w:rsidR="008D6443" w:rsidRPr="00741586">
        <w:rPr>
          <w:rFonts w:ascii="Arial" w:hAnsi="Arial" w:cs="Arial"/>
          <w:b/>
          <w:bCs/>
          <w:sz w:val="24"/>
          <w:szCs w:val="24"/>
        </w:rPr>
        <w:t>Question 7 [</w:t>
      </w:r>
      <w:r w:rsidR="00253AD2" w:rsidRPr="00741586">
        <w:rPr>
          <w:rFonts w:ascii="Arial" w:hAnsi="Arial" w:cs="Arial"/>
          <w:b/>
          <w:bCs/>
          <w:sz w:val="24"/>
          <w:szCs w:val="24"/>
        </w:rPr>
        <w:t>8]</w:t>
      </w:r>
    </w:p>
    <w:p w14:paraId="6AD0075A" w14:textId="43817E57" w:rsidR="00253AD2" w:rsidRDefault="00253AD2" w:rsidP="00B76BA3">
      <w:pPr>
        <w:spacing w:line="276" w:lineRule="auto"/>
        <w:rPr>
          <w:rFonts w:ascii="Arial" w:hAnsi="Arial" w:cs="Arial"/>
          <w:sz w:val="24"/>
          <w:szCs w:val="24"/>
        </w:rPr>
      </w:pPr>
      <w:r>
        <w:rPr>
          <w:rFonts w:ascii="Arial" w:hAnsi="Arial" w:cs="Arial"/>
          <w:sz w:val="24"/>
          <w:szCs w:val="24"/>
        </w:rPr>
        <w:t xml:space="preserve">      Look at the picture on the following page. Redraw</w:t>
      </w:r>
      <w:r w:rsidR="00B76BA3">
        <w:rPr>
          <w:rFonts w:ascii="Arial" w:hAnsi="Arial" w:cs="Arial"/>
          <w:sz w:val="24"/>
          <w:szCs w:val="24"/>
        </w:rPr>
        <w:t xml:space="preserve"> figure1</w:t>
      </w:r>
      <w:r>
        <w:rPr>
          <w:rFonts w:ascii="Arial" w:hAnsi="Arial" w:cs="Arial"/>
          <w:sz w:val="24"/>
          <w:szCs w:val="24"/>
        </w:rPr>
        <w:t xml:space="preserve"> and enlarge with grey lead pencil.</w:t>
      </w:r>
    </w:p>
    <w:tbl>
      <w:tblPr>
        <w:tblStyle w:val="TableGrid"/>
        <w:tblpPr w:leftFromText="180" w:rightFromText="180" w:vertAnchor="text" w:horzAnchor="margin" w:tblpY="276"/>
        <w:tblW w:w="10627" w:type="dxa"/>
        <w:tblLook w:val="04A0" w:firstRow="1" w:lastRow="0" w:firstColumn="1" w:lastColumn="0" w:noHBand="0" w:noVBand="1"/>
      </w:tblPr>
      <w:tblGrid>
        <w:gridCol w:w="1413"/>
        <w:gridCol w:w="2268"/>
        <w:gridCol w:w="2268"/>
        <w:gridCol w:w="2435"/>
        <w:gridCol w:w="2243"/>
      </w:tblGrid>
      <w:tr w:rsidR="00B76BA3" w14:paraId="3EB69EDE" w14:textId="77777777" w:rsidTr="000D5AB3">
        <w:tc>
          <w:tcPr>
            <w:tcW w:w="1413" w:type="dxa"/>
          </w:tcPr>
          <w:p w14:paraId="63756956" w14:textId="77777777" w:rsidR="00B76BA3" w:rsidRDefault="00B76BA3" w:rsidP="00B76BA3">
            <w:pPr>
              <w:spacing w:line="360" w:lineRule="auto"/>
              <w:rPr>
                <w:rFonts w:ascii="Arial" w:hAnsi="Arial" w:cs="Arial"/>
                <w:sz w:val="24"/>
                <w:szCs w:val="24"/>
              </w:rPr>
            </w:pPr>
            <w:r>
              <w:rPr>
                <w:rFonts w:ascii="Arial" w:hAnsi="Arial" w:cs="Arial"/>
                <w:sz w:val="24"/>
                <w:szCs w:val="24"/>
              </w:rPr>
              <w:t>Criteria</w:t>
            </w:r>
          </w:p>
        </w:tc>
        <w:tc>
          <w:tcPr>
            <w:tcW w:w="2268" w:type="dxa"/>
          </w:tcPr>
          <w:p w14:paraId="2A56F2F1" w14:textId="77777777" w:rsidR="00B76BA3" w:rsidRDefault="00B76BA3" w:rsidP="00B76BA3">
            <w:pPr>
              <w:spacing w:line="360" w:lineRule="auto"/>
              <w:rPr>
                <w:rFonts w:ascii="Arial" w:hAnsi="Arial" w:cs="Arial"/>
                <w:sz w:val="24"/>
                <w:szCs w:val="24"/>
              </w:rPr>
            </w:pPr>
            <w:r>
              <w:rPr>
                <w:rFonts w:ascii="Arial" w:hAnsi="Arial" w:cs="Arial"/>
                <w:sz w:val="24"/>
                <w:szCs w:val="24"/>
              </w:rPr>
              <w:t xml:space="preserve">  7- 8</w:t>
            </w:r>
          </w:p>
        </w:tc>
        <w:tc>
          <w:tcPr>
            <w:tcW w:w="2268" w:type="dxa"/>
          </w:tcPr>
          <w:p w14:paraId="64B2D433" w14:textId="77777777" w:rsidR="00B76BA3" w:rsidRDefault="00B76BA3" w:rsidP="00B76BA3">
            <w:pPr>
              <w:spacing w:line="360" w:lineRule="auto"/>
              <w:rPr>
                <w:rFonts w:ascii="Arial" w:hAnsi="Arial" w:cs="Arial"/>
                <w:sz w:val="24"/>
                <w:szCs w:val="24"/>
              </w:rPr>
            </w:pPr>
            <w:r>
              <w:rPr>
                <w:rFonts w:ascii="Arial" w:hAnsi="Arial" w:cs="Arial"/>
                <w:sz w:val="24"/>
                <w:szCs w:val="24"/>
              </w:rPr>
              <w:t xml:space="preserve">   5 - 6</w:t>
            </w:r>
          </w:p>
        </w:tc>
        <w:tc>
          <w:tcPr>
            <w:tcW w:w="2435" w:type="dxa"/>
          </w:tcPr>
          <w:p w14:paraId="3B83A1C3" w14:textId="77777777" w:rsidR="00B76BA3" w:rsidRDefault="00B76BA3" w:rsidP="00B76BA3">
            <w:pPr>
              <w:spacing w:line="360" w:lineRule="auto"/>
              <w:rPr>
                <w:rFonts w:ascii="Arial" w:hAnsi="Arial" w:cs="Arial"/>
                <w:sz w:val="24"/>
                <w:szCs w:val="24"/>
              </w:rPr>
            </w:pPr>
            <w:r>
              <w:rPr>
                <w:rFonts w:ascii="Arial" w:hAnsi="Arial" w:cs="Arial"/>
                <w:sz w:val="24"/>
                <w:szCs w:val="24"/>
              </w:rPr>
              <w:t xml:space="preserve">   3 - 4</w:t>
            </w:r>
          </w:p>
        </w:tc>
        <w:tc>
          <w:tcPr>
            <w:tcW w:w="2243" w:type="dxa"/>
          </w:tcPr>
          <w:p w14:paraId="43E18BA2" w14:textId="77777777" w:rsidR="00B76BA3" w:rsidRDefault="00B76BA3" w:rsidP="00B76BA3">
            <w:pPr>
              <w:spacing w:line="360" w:lineRule="auto"/>
              <w:rPr>
                <w:rFonts w:ascii="Arial" w:hAnsi="Arial" w:cs="Arial"/>
                <w:sz w:val="24"/>
                <w:szCs w:val="24"/>
              </w:rPr>
            </w:pPr>
            <w:r>
              <w:rPr>
                <w:rFonts w:ascii="Arial" w:hAnsi="Arial" w:cs="Arial"/>
                <w:sz w:val="24"/>
                <w:szCs w:val="24"/>
              </w:rPr>
              <w:t xml:space="preserve">    2 - 1</w:t>
            </w:r>
          </w:p>
        </w:tc>
      </w:tr>
      <w:tr w:rsidR="00B76BA3" w14:paraId="6D11E63D" w14:textId="77777777" w:rsidTr="000D5AB3">
        <w:tc>
          <w:tcPr>
            <w:tcW w:w="1413" w:type="dxa"/>
          </w:tcPr>
          <w:p w14:paraId="7EF97C64" w14:textId="77777777" w:rsidR="00B76BA3" w:rsidRDefault="00B76BA3" w:rsidP="00B76BA3">
            <w:pPr>
              <w:spacing w:line="360" w:lineRule="auto"/>
              <w:rPr>
                <w:rFonts w:ascii="Arial" w:hAnsi="Arial" w:cs="Arial"/>
                <w:sz w:val="24"/>
                <w:szCs w:val="24"/>
              </w:rPr>
            </w:pPr>
            <w:r>
              <w:rPr>
                <w:rFonts w:ascii="Arial" w:hAnsi="Arial" w:cs="Arial"/>
                <w:sz w:val="24"/>
                <w:szCs w:val="24"/>
              </w:rPr>
              <w:t>Proportion</w:t>
            </w:r>
          </w:p>
        </w:tc>
        <w:tc>
          <w:tcPr>
            <w:tcW w:w="2268" w:type="dxa"/>
          </w:tcPr>
          <w:p w14:paraId="44260F0D" w14:textId="77777777"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Excellent proportions and precisely redrawn</w:t>
            </w:r>
          </w:p>
        </w:tc>
        <w:tc>
          <w:tcPr>
            <w:tcW w:w="2268" w:type="dxa"/>
          </w:tcPr>
          <w:p w14:paraId="031C2FFB" w14:textId="77777777"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Good proportions and well redrawn.</w:t>
            </w:r>
          </w:p>
        </w:tc>
        <w:tc>
          <w:tcPr>
            <w:tcW w:w="2435" w:type="dxa"/>
          </w:tcPr>
          <w:p w14:paraId="6B6963E2" w14:textId="77777777"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Moderate proportions and drawing well tried.</w:t>
            </w:r>
          </w:p>
        </w:tc>
        <w:tc>
          <w:tcPr>
            <w:tcW w:w="2243" w:type="dxa"/>
          </w:tcPr>
          <w:p w14:paraId="4529BBAE" w14:textId="77777777"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Poorly redrawn and proportions warped.</w:t>
            </w:r>
          </w:p>
        </w:tc>
      </w:tr>
      <w:tr w:rsidR="00B76BA3" w14:paraId="7464D942" w14:textId="77777777" w:rsidTr="000D5AB3">
        <w:tc>
          <w:tcPr>
            <w:tcW w:w="1413" w:type="dxa"/>
          </w:tcPr>
          <w:p w14:paraId="62BA9ECE" w14:textId="77777777" w:rsidR="00B76BA3" w:rsidRDefault="00B76BA3" w:rsidP="00B76BA3">
            <w:pPr>
              <w:spacing w:line="360" w:lineRule="auto"/>
              <w:rPr>
                <w:rFonts w:ascii="Arial" w:hAnsi="Arial" w:cs="Arial"/>
                <w:sz w:val="24"/>
                <w:szCs w:val="24"/>
              </w:rPr>
            </w:pPr>
            <w:r>
              <w:rPr>
                <w:rFonts w:ascii="Arial" w:hAnsi="Arial" w:cs="Arial"/>
                <w:sz w:val="24"/>
                <w:szCs w:val="24"/>
              </w:rPr>
              <w:t>Shading</w:t>
            </w:r>
          </w:p>
        </w:tc>
        <w:tc>
          <w:tcPr>
            <w:tcW w:w="2268" w:type="dxa"/>
          </w:tcPr>
          <w:p w14:paraId="2C6B2D5D" w14:textId="77777777"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Shading techniques excellently done.</w:t>
            </w:r>
          </w:p>
        </w:tc>
        <w:tc>
          <w:tcPr>
            <w:tcW w:w="2268" w:type="dxa"/>
          </w:tcPr>
          <w:p w14:paraId="26B80B2C" w14:textId="77777777"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Shading techniques well done.</w:t>
            </w:r>
          </w:p>
        </w:tc>
        <w:tc>
          <w:tcPr>
            <w:tcW w:w="2435" w:type="dxa"/>
          </w:tcPr>
          <w:p w14:paraId="7D916E46" w14:textId="40722B41"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Shading techniques lack</w:t>
            </w:r>
            <w:r w:rsidR="00FD743C">
              <w:rPr>
                <w:rFonts w:ascii="Arial" w:hAnsi="Arial" w:cs="Arial"/>
                <w:sz w:val="24"/>
                <w:szCs w:val="24"/>
              </w:rPr>
              <w:t>s</w:t>
            </w:r>
            <w:r w:rsidRPr="000D5AB3">
              <w:rPr>
                <w:rFonts w:ascii="Arial" w:hAnsi="Arial" w:cs="Arial"/>
                <w:sz w:val="24"/>
                <w:szCs w:val="24"/>
              </w:rPr>
              <w:t xml:space="preserve"> preci</w:t>
            </w:r>
            <w:r w:rsidR="00FD743C">
              <w:rPr>
                <w:rFonts w:ascii="Arial" w:hAnsi="Arial" w:cs="Arial"/>
                <w:sz w:val="24"/>
                <w:szCs w:val="24"/>
              </w:rPr>
              <w:t>sion</w:t>
            </w:r>
            <w:r w:rsidRPr="000D5AB3">
              <w:rPr>
                <w:rFonts w:ascii="Arial" w:hAnsi="Arial" w:cs="Arial"/>
                <w:sz w:val="24"/>
                <w:szCs w:val="24"/>
              </w:rPr>
              <w:t>.</w:t>
            </w:r>
          </w:p>
        </w:tc>
        <w:tc>
          <w:tcPr>
            <w:tcW w:w="2243" w:type="dxa"/>
          </w:tcPr>
          <w:p w14:paraId="4F4064B8" w14:textId="77777777" w:rsidR="00B76BA3" w:rsidRPr="000D5AB3" w:rsidRDefault="00B76BA3" w:rsidP="00B76BA3">
            <w:pPr>
              <w:spacing w:line="360" w:lineRule="auto"/>
              <w:rPr>
                <w:rFonts w:ascii="Arial" w:hAnsi="Arial" w:cs="Arial"/>
                <w:sz w:val="24"/>
                <w:szCs w:val="24"/>
              </w:rPr>
            </w:pPr>
            <w:r w:rsidRPr="000D5AB3">
              <w:rPr>
                <w:rFonts w:ascii="Arial" w:hAnsi="Arial" w:cs="Arial"/>
                <w:sz w:val="24"/>
                <w:szCs w:val="24"/>
              </w:rPr>
              <w:t>Shading techniques barely visible.</w:t>
            </w:r>
          </w:p>
        </w:tc>
      </w:tr>
      <w:tr w:rsidR="00B76BA3" w14:paraId="7F02887A" w14:textId="77777777" w:rsidTr="000D5AB3">
        <w:tc>
          <w:tcPr>
            <w:tcW w:w="1413" w:type="dxa"/>
          </w:tcPr>
          <w:p w14:paraId="5BEFA0D3" w14:textId="77777777" w:rsidR="00B76BA3" w:rsidRDefault="00B76BA3" w:rsidP="00B76BA3">
            <w:pPr>
              <w:spacing w:line="360" w:lineRule="auto"/>
              <w:rPr>
                <w:rFonts w:ascii="Arial" w:hAnsi="Arial" w:cs="Arial"/>
                <w:sz w:val="24"/>
                <w:szCs w:val="24"/>
              </w:rPr>
            </w:pPr>
          </w:p>
        </w:tc>
        <w:tc>
          <w:tcPr>
            <w:tcW w:w="2268" w:type="dxa"/>
          </w:tcPr>
          <w:p w14:paraId="12F9B591" w14:textId="77777777" w:rsidR="00B76BA3" w:rsidRDefault="00B76BA3" w:rsidP="00B76BA3">
            <w:pPr>
              <w:spacing w:line="360" w:lineRule="auto"/>
              <w:rPr>
                <w:rFonts w:ascii="Arial" w:hAnsi="Arial" w:cs="Arial"/>
                <w:sz w:val="24"/>
                <w:szCs w:val="24"/>
              </w:rPr>
            </w:pPr>
          </w:p>
        </w:tc>
        <w:tc>
          <w:tcPr>
            <w:tcW w:w="2268" w:type="dxa"/>
          </w:tcPr>
          <w:p w14:paraId="10B73945" w14:textId="77777777" w:rsidR="00B76BA3" w:rsidRDefault="00B76BA3" w:rsidP="00B76BA3">
            <w:pPr>
              <w:spacing w:line="360" w:lineRule="auto"/>
              <w:rPr>
                <w:rFonts w:ascii="Arial" w:hAnsi="Arial" w:cs="Arial"/>
                <w:sz w:val="24"/>
                <w:szCs w:val="24"/>
              </w:rPr>
            </w:pPr>
          </w:p>
          <w:p w14:paraId="601CCB61" w14:textId="77777777" w:rsidR="00B76BA3" w:rsidRDefault="00B76BA3" w:rsidP="00B76BA3">
            <w:pPr>
              <w:spacing w:line="360" w:lineRule="auto"/>
              <w:rPr>
                <w:rFonts w:ascii="Arial" w:hAnsi="Arial" w:cs="Arial"/>
                <w:sz w:val="24"/>
                <w:szCs w:val="24"/>
              </w:rPr>
            </w:pPr>
            <w:r>
              <w:rPr>
                <w:rFonts w:ascii="Arial" w:hAnsi="Arial" w:cs="Arial"/>
                <w:sz w:val="24"/>
                <w:szCs w:val="24"/>
              </w:rPr>
              <w:t xml:space="preserve">_______/16 ÷2 = </w:t>
            </w:r>
          </w:p>
        </w:tc>
        <w:tc>
          <w:tcPr>
            <w:tcW w:w="2435" w:type="dxa"/>
          </w:tcPr>
          <w:p w14:paraId="4BB334BC" w14:textId="77777777" w:rsidR="00B76BA3" w:rsidRDefault="00B76BA3" w:rsidP="00B76BA3">
            <w:pPr>
              <w:spacing w:line="360" w:lineRule="auto"/>
              <w:rPr>
                <w:rFonts w:ascii="Arial" w:hAnsi="Arial" w:cs="Arial"/>
                <w:sz w:val="24"/>
                <w:szCs w:val="24"/>
              </w:rPr>
            </w:pPr>
          </w:p>
          <w:p w14:paraId="34FAEABC" w14:textId="77777777" w:rsidR="00B76BA3" w:rsidRDefault="00B76BA3" w:rsidP="00B76BA3">
            <w:pPr>
              <w:spacing w:line="360" w:lineRule="auto"/>
              <w:rPr>
                <w:rFonts w:ascii="Arial" w:hAnsi="Arial" w:cs="Arial"/>
                <w:sz w:val="24"/>
                <w:szCs w:val="24"/>
              </w:rPr>
            </w:pPr>
            <w:r>
              <w:rPr>
                <w:rFonts w:ascii="Arial" w:hAnsi="Arial" w:cs="Arial"/>
                <w:sz w:val="24"/>
                <w:szCs w:val="24"/>
              </w:rPr>
              <w:t>______/8</w:t>
            </w:r>
          </w:p>
        </w:tc>
        <w:tc>
          <w:tcPr>
            <w:tcW w:w="2243" w:type="dxa"/>
          </w:tcPr>
          <w:p w14:paraId="190C115B" w14:textId="77777777" w:rsidR="00B76BA3" w:rsidRDefault="00B76BA3" w:rsidP="00B76BA3">
            <w:pPr>
              <w:spacing w:line="360" w:lineRule="auto"/>
              <w:rPr>
                <w:rFonts w:ascii="Arial" w:hAnsi="Arial" w:cs="Arial"/>
                <w:sz w:val="24"/>
                <w:szCs w:val="24"/>
              </w:rPr>
            </w:pPr>
          </w:p>
        </w:tc>
      </w:tr>
    </w:tbl>
    <w:p w14:paraId="4BD5525E" w14:textId="19B3C684" w:rsidR="00253AD2" w:rsidRDefault="00253AD2" w:rsidP="00B76BA3">
      <w:pPr>
        <w:spacing w:line="276" w:lineRule="auto"/>
        <w:rPr>
          <w:rFonts w:ascii="Arial" w:hAnsi="Arial" w:cs="Arial"/>
          <w:sz w:val="24"/>
          <w:szCs w:val="24"/>
        </w:rPr>
      </w:pPr>
      <w:r>
        <w:rPr>
          <w:rFonts w:ascii="Arial" w:hAnsi="Arial" w:cs="Arial"/>
          <w:sz w:val="24"/>
          <w:szCs w:val="24"/>
        </w:rPr>
        <w:t xml:space="preserve">     </w:t>
      </w:r>
      <w:r w:rsidR="00F222E4">
        <w:rPr>
          <w:rFonts w:ascii="Arial" w:hAnsi="Arial" w:cs="Arial"/>
          <w:sz w:val="24"/>
          <w:szCs w:val="24"/>
        </w:rPr>
        <w:t>RUBRIC:</w:t>
      </w:r>
    </w:p>
    <w:p w14:paraId="5D080B41" w14:textId="35B9BF6A" w:rsidR="00253AD2" w:rsidRDefault="00253AD2" w:rsidP="0007527C">
      <w:pPr>
        <w:spacing w:line="360" w:lineRule="auto"/>
        <w:rPr>
          <w:rFonts w:ascii="Arial" w:hAnsi="Arial" w:cs="Arial"/>
          <w:sz w:val="24"/>
          <w:szCs w:val="24"/>
        </w:rPr>
      </w:pPr>
      <w:r>
        <w:rPr>
          <w:rFonts w:ascii="Arial" w:hAnsi="Arial" w:cs="Arial"/>
          <w:sz w:val="24"/>
          <w:szCs w:val="24"/>
        </w:rPr>
        <w:t xml:space="preserve">  </w:t>
      </w:r>
    </w:p>
    <w:p w14:paraId="26CF587A" w14:textId="359A5EE3" w:rsidR="00BB01E4" w:rsidRDefault="00253AD2" w:rsidP="0007527C">
      <w:pPr>
        <w:spacing w:line="360" w:lineRule="auto"/>
        <w:rPr>
          <w:rFonts w:ascii="Arial" w:hAnsi="Arial" w:cs="Arial"/>
          <w:sz w:val="24"/>
          <w:szCs w:val="24"/>
        </w:rPr>
      </w:pPr>
      <w:r>
        <w:rPr>
          <w:rFonts w:ascii="Arial" w:hAnsi="Arial" w:cs="Arial"/>
          <w:sz w:val="24"/>
          <w:szCs w:val="24"/>
        </w:rPr>
        <w:t xml:space="preserve">   </w:t>
      </w:r>
    </w:p>
    <w:p w14:paraId="68306D47" w14:textId="7EB953C3" w:rsidR="007A5A01" w:rsidRDefault="00253AD2" w:rsidP="0007527C">
      <w:pPr>
        <w:spacing w:line="360" w:lineRule="auto"/>
        <w:rPr>
          <w:rFonts w:ascii="Arial" w:hAnsi="Arial" w:cs="Arial"/>
          <w:sz w:val="24"/>
          <w:szCs w:val="24"/>
        </w:rPr>
      </w:pPr>
      <w:r>
        <w:rPr>
          <w:rFonts w:ascii="Arial" w:hAnsi="Arial" w:cs="Arial"/>
          <w:sz w:val="24"/>
          <w:szCs w:val="24"/>
        </w:rPr>
        <w:lastRenderedPageBreak/>
        <w:t xml:space="preserve"> </w:t>
      </w:r>
      <w:r w:rsidR="0048302C">
        <w:rPr>
          <w:rFonts w:ascii="Arial" w:hAnsi="Arial" w:cs="Arial"/>
          <w:sz w:val="24"/>
          <w:szCs w:val="24"/>
        </w:rPr>
        <w:t xml:space="preserve"> </w:t>
      </w:r>
      <w:r w:rsidR="007A5A01">
        <w:rPr>
          <w:rFonts w:ascii="Arial" w:hAnsi="Arial" w:cs="Arial"/>
          <w:sz w:val="24"/>
          <w:szCs w:val="24"/>
        </w:rPr>
        <w:t>Figure 1</w:t>
      </w:r>
    </w:p>
    <w:p w14:paraId="50DE9A39" w14:textId="03AD6207" w:rsidR="0048302C" w:rsidRDefault="007A5A01" w:rsidP="0007527C">
      <w:pPr>
        <w:spacing w:line="360" w:lineRule="auto"/>
        <w:rPr>
          <w:rFonts w:ascii="Arial" w:hAnsi="Arial" w:cs="Arial"/>
          <w:sz w:val="24"/>
          <w:szCs w:val="24"/>
        </w:rPr>
      </w:pPr>
      <w:r>
        <w:rPr>
          <w:rFonts w:ascii="Arial" w:hAnsi="Arial" w:cs="Arial"/>
          <w:noProof/>
          <w:sz w:val="24"/>
          <w:szCs w:val="24"/>
        </w:rPr>
        <w:drawing>
          <wp:inline distT="0" distB="0" distL="0" distR="0" wp14:anchorId="26A6EE79" wp14:editId="47061E69">
            <wp:extent cx="4724400"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724400" cy="2743200"/>
                    </a:xfrm>
                    <a:prstGeom prst="rect">
                      <a:avLst/>
                    </a:prstGeom>
                  </pic:spPr>
                </pic:pic>
              </a:graphicData>
            </a:graphic>
          </wp:inline>
        </w:drawing>
      </w:r>
      <w:r w:rsidR="0048302C">
        <w:rPr>
          <w:rFonts w:ascii="Arial" w:hAnsi="Arial" w:cs="Arial"/>
          <w:sz w:val="24"/>
          <w:szCs w:val="24"/>
        </w:rPr>
        <w:t xml:space="preserve">              </w:t>
      </w:r>
    </w:p>
    <w:p w14:paraId="2D9667A8" w14:textId="104EB413" w:rsidR="007A5A01" w:rsidRDefault="007A5A01" w:rsidP="0007527C">
      <w:pPr>
        <w:spacing w:line="360" w:lineRule="auto"/>
        <w:rPr>
          <w:rFonts w:ascii="Arial" w:hAnsi="Arial" w:cs="Arial"/>
          <w:sz w:val="24"/>
          <w:szCs w:val="24"/>
        </w:rPr>
      </w:pPr>
      <w:r>
        <w:rPr>
          <w:rFonts w:ascii="Arial" w:hAnsi="Arial" w:cs="Arial"/>
          <w:sz w:val="24"/>
          <w:szCs w:val="24"/>
        </w:rPr>
        <w:t>7.1. Redraw the picture in Figure 1 in the block below. Remember to enlarge and add shading techniques precisely.</w:t>
      </w:r>
    </w:p>
    <w:tbl>
      <w:tblPr>
        <w:tblStyle w:val="TableGrid"/>
        <w:tblW w:w="0" w:type="auto"/>
        <w:tblLook w:val="04A0" w:firstRow="1" w:lastRow="0" w:firstColumn="1" w:lastColumn="0" w:noHBand="0" w:noVBand="1"/>
      </w:tblPr>
      <w:tblGrid>
        <w:gridCol w:w="10480"/>
      </w:tblGrid>
      <w:tr w:rsidR="007A5A01" w14:paraId="593713A0" w14:textId="77777777" w:rsidTr="007A5A01">
        <w:tc>
          <w:tcPr>
            <w:tcW w:w="10480" w:type="dxa"/>
          </w:tcPr>
          <w:p w14:paraId="5300D231" w14:textId="77777777" w:rsidR="007A5A01" w:rsidRDefault="007A5A01" w:rsidP="0007527C">
            <w:pPr>
              <w:spacing w:line="360" w:lineRule="auto"/>
              <w:rPr>
                <w:rFonts w:ascii="Arial" w:hAnsi="Arial" w:cs="Arial"/>
                <w:sz w:val="24"/>
                <w:szCs w:val="24"/>
              </w:rPr>
            </w:pPr>
          </w:p>
          <w:p w14:paraId="67923BAD" w14:textId="77777777" w:rsidR="007A5A01" w:rsidRDefault="007A5A01" w:rsidP="0007527C">
            <w:pPr>
              <w:spacing w:line="360" w:lineRule="auto"/>
              <w:rPr>
                <w:rFonts w:ascii="Arial" w:hAnsi="Arial" w:cs="Arial"/>
                <w:sz w:val="24"/>
                <w:szCs w:val="24"/>
              </w:rPr>
            </w:pPr>
          </w:p>
          <w:p w14:paraId="09534C55" w14:textId="77777777" w:rsidR="007A5A01" w:rsidRDefault="007A5A01" w:rsidP="0007527C">
            <w:pPr>
              <w:spacing w:line="360" w:lineRule="auto"/>
              <w:rPr>
                <w:rFonts w:ascii="Arial" w:hAnsi="Arial" w:cs="Arial"/>
                <w:sz w:val="24"/>
                <w:szCs w:val="24"/>
              </w:rPr>
            </w:pPr>
          </w:p>
          <w:p w14:paraId="409A43CC" w14:textId="77777777" w:rsidR="007A5A01" w:rsidRDefault="007A5A01" w:rsidP="0007527C">
            <w:pPr>
              <w:spacing w:line="360" w:lineRule="auto"/>
              <w:rPr>
                <w:rFonts w:ascii="Arial" w:hAnsi="Arial" w:cs="Arial"/>
                <w:sz w:val="24"/>
                <w:szCs w:val="24"/>
              </w:rPr>
            </w:pPr>
          </w:p>
          <w:p w14:paraId="06D8E5A8" w14:textId="77777777" w:rsidR="007A5A01" w:rsidRDefault="007A5A01" w:rsidP="0007527C">
            <w:pPr>
              <w:spacing w:line="360" w:lineRule="auto"/>
              <w:rPr>
                <w:rFonts w:ascii="Arial" w:hAnsi="Arial" w:cs="Arial"/>
                <w:sz w:val="24"/>
                <w:szCs w:val="24"/>
              </w:rPr>
            </w:pPr>
          </w:p>
          <w:p w14:paraId="761A5BE4" w14:textId="77777777" w:rsidR="007A5A01" w:rsidRDefault="007A5A01" w:rsidP="0007527C">
            <w:pPr>
              <w:spacing w:line="360" w:lineRule="auto"/>
              <w:rPr>
                <w:rFonts w:ascii="Arial" w:hAnsi="Arial" w:cs="Arial"/>
                <w:sz w:val="24"/>
                <w:szCs w:val="24"/>
              </w:rPr>
            </w:pPr>
          </w:p>
          <w:p w14:paraId="10D4D242" w14:textId="77777777" w:rsidR="007A5A01" w:rsidRDefault="007A5A01" w:rsidP="0007527C">
            <w:pPr>
              <w:spacing w:line="360" w:lineRule="auto"/>
              <w:rPr>
                <w:rFonts w:ascii="Arial" w:hAnsi="Arial" w:cs="Arial"/>
                <w:sz w:val="24"/>
                <w:szCs w:val="24"/>
              </w:rPr>
            </w:pPr>
          </w:p>
          <w:p w14:paraId="53DC8E69" w14:textId="77777777" w:rsidR="007A5A01" w:rsidRDefault="007A5A01" w:rsidP="0007527C">
            <w:pPr>
              <w:spacing w:line="360" w:lineRule="auto"/>
              <w:rPr>
                <w:rFonts w:ascii="Arial" w:hAnsi="Arial" w:cs="Arial"/>
                <w:sz w:val="24"/>
                <w:szCs w:val="24"/>
              </w:rPr>
            </w:pPr>
          </w:p>
          <w:p w14:paraId="541598CD" w14:textId="77777777" w:rsidR="007A5A01" w:rsidRDefault="007A5A01" w:rsidP="0007527C">
            <w:pPr>
              <w:spacing w:line="360" w:lineRule="auto"/>
              <w:rPr>
                <w:rFonts w:ascii="Arial" w:hAnsi="Arial" w:cs="Arial"/>
                <w:sz w:val="24"/>
                <w:szCs w:val="24"/>
              </w:rPr>
            </w:pPr>
          </w:p>
          <w:p w14:paraId="51016282" w14:textId="77777777" w:rsidR="007A5A01" w:rsidRDefault="007A5A01" w:rsidP="0007527C">
            <w:pPr>
              <w:spacing w:line="360" w:lineRule="auto"/>
              <w:rPr>
                <w:rFonts w:ascii="Arial" w:hAnsi="Arial" w:cs="Arial"/>
                <w:sz w:val="24"/>
                <w:szCs w:val="24"/>
              </w:rPr>
            </w:pPr>
          </w:p>
          <w:p w14:paraId="00D92579" w14:textId="77777777" w:rsidR="007A5A01" w:rsidRDefault="007A5A01" w:rsidP="0007527C">
            <w:pPr>
              <w:spacing w:line="360" w:lineRule="auto"/>
              <w:rPr>
                <w:rFonts w:ascii="Arial" w:hAnsi="Arial" w:cs="Arial"/>
                <w:sz w:val="24"/>
                <w:szCs w:val="24"/>
              </w:rPr>
            </w:pPr>
          </w:p>
          <w:p w14:paraId="1C11C0C8" w14:textId="77777777" w:rsidR="007A5A01" w:rsidRDefault="007A5A01" w:rsidP="0007527C">
            <w:pPr>
              <w:spacing w:line="360" w:lineRule="auto"/>
              <w:rPr>
                <w:rFonts w:ascii="Arial" w:hAnsi="Arial" w:cs="Arial"/>
                <w:sz w:val="24"/>
                <w:szCs w:val="24"/>
              </w:rPr>
            </w:pPr>
          </w:p>
          <w:p w14:paraId="32F3FFA9" w14:textId="77777777" w:rsidR="007A5A01" w:rsidRDefault="007A5A01" w:rsidP="0007527C">
            <w:pPr>
              <w:spacing w:line="360" w:lineRule="auto"/>
              <w:rPr>
                <w:rFonts w:ascii="Arial" w:hAnsi="Arial" w:cs="Arial"/>
                <w:sz w:val="24"/>
                <w:szCs w:val="24"/>
              </w:rPr>
            </w:pPr>
          </w:p>
          <w:p w14:paraId="058D0119" w14:textId="77777777" w:rsidR="007A5A01" w:rsidRDefault="007A5A01" w:rsidP="0007527C">
            <w:pPr>
              <w:spacing w:line="360" w:lineRule="auto"/>
              <w:rPr>
                <w:rFonts w:ascii="Arial" w:hAnsi="Arial" w:cs="Arial"/>
                <w:sz w:val="24"/>
                <w:szCs w:val="24"/>
              </w:rPr>
            </w:pPr>
          </w:p>
          <w:p w14:paraId="1501B80E" w14:textId="77777777" w:rsidR="007A5A01" w:rsidRDefault="007A5A01" w:rsidP="0007527C">
            <w:pPr>
              <w:spacing w:line="360" w:lineRule="auto"/>
              <w:rPr>
                <w:rFonts w:ascii="Arial" w:hAnsi="Arial" w:cs="Arial"/>
                <w:sz w:val="24"/>
                <w:szCs w:val="24"/>
              </w:rPr>
            </w:pPr>
          </w:p>
          <w:p w14:paraId="2FDBD8E1" w14:textId="77777777" w:rsidR="007A5A01" w:rsidRDefault="007A5A01" w:rsidP="0007527C">
            <w:pPr>
              <w:spacing w:line="360" w:lineRule="auto"/>
              <w:rPr>
                <w:rFonts w:ascii="Arial" w:hAnsi="Arial" w:cs="Arial"/>
                <w:sz w:val="24"/>
                <w:szCs w:val="24"/>
              </w:rPr>
            </w:pPr>
          </w:p>
          <w:p w14:paraId="6BBCE60F" w14:textId="77777777" w:rsidR="007A5A01" w:rsidRDefault="007A5A01" w:rsidP="0007527C">
            <w:pPr>
              <w:spacing w:line="360" w:lineRule="auto"/>
              <w:rPr>
                <w:rFonts w:ascii="Arial" w:hAnsi="Arial" w:cs="Arial"/>
                <w:sz w:val="24"/>
                <w:szCs w:val="24"/>
              </w:rPr>
            </w:pPr>
          </w:p>
          <w:p w14:paraId="59AF96D8" w14:textId="77777777" w:rsidR="007A5A01" w:rsidRDefault="007A5A01" w:rsidP="0007527C">
            <w:pPr>
              <w:spacing w:line="360" w:lineRule="auto"/>
              <w:rPr>
                <w:rFonts w:ascii="Arial" w:hAnsi="Arial" w:cs="Arial"/>
                <w:sz w:val="24"/>
                <w:szCs w:val="24"/>
              </w:rPr>
            </w:pPr>
          </w:p>
          <w:p w14:paraId="2B5BF93D" w14:textId="77777777" w:rsidR="007A5A01" w:rsidRDefault="007A5A01" w:rsidP="0007527C">
            <w:pPr>
              <w:spacing w:line="360" w:lineRule="auto"/>
              <w:rPr>
                <w:rFonts w:ascii="Arial" w:hAnsi="Arial" w:cs="Arial"/>
                <w:sz w:val="24"/>
                <w:szCs w:val="24"/>
              </w:rPr>
            </w:pPr>
          </w:p>
          <w:p w14:paraId="66AEC136" w14:textId="403AD075" w:rsidR="007A5A01" w:rsidRDefault="007A5A01" w:rsidP="0007527C">
            <w:pPr>
              <w:spacing w:line="360" w:lineRule="auto"/>
              <w:rPr>
                <w:rFonts w:ascii="Arial" w:hAnsi="Arial" w:cs="Arial"/>
                <w:sz w:val="24"/>
                <w:szCs w:val="24"/>
              </w:rPr>
            </w:pPr>
          </w:p>
        </w:tc>
      </w:tr>
    </w:tbl>
    <w:p w14:paraId="493C4447" w14:textId="5D98DDB1" w:rsidR="00FD2860" w:rsidRPr="00741586" w:rsidRDefault="00741586" w:rsidP="0007527C">
      <w:pPr>
        <w:spacing w:line="360" w:lineRule="auto"/>
        <w:rPr>
          <w:rFonts w:ascii="Arial" w:hAnsi="Arial" w:cs="Arial"/>
          <w:b/>
          <w:bCs/>
          <w:sz w:val="24"/>
          <w:szCs w:val="24"/>
        </w:rPr>
      </w:pPr>
      <w:r w:rsidRPr="00741586">
        <w:rPr>
          <w:rFonts w:ascii="Arial" w:hAnsi="Arial" w:cs="Arial"/>
          <w:b/>
          <w:bCs/>
          <w:sz w:val="24"/>
          <w:szCs w:val="24"/>
        </w:rPr>
        <w:lastRenderedPageBreak/>
        <w:t>Q</w:t>
      </w:r>
      <w:r w:rsidR="007A5A01" w:rsidRPr="00741586">
        <w:rPr>
          <w:rFonts w:ascii="Arial" w:hAnsi="Arial" w:cs="Arial"/>
          <w:b/>
          <w:bCs/>
          <w:sz w:val="24"/>
          <w:szCs w:val="24"/>
        </w:rPr>
        <w:t>uestion 8 [4]</w:t>
      </w:r>
    </w:p>
    <w:p w14:paraId="65C6CE6D" w14:textId="46FFF8AB" w:rsidR="007A5A01" w:rsidRDefault="007A5A01" w:rsidP="0007527C">
      <w:pPr>
        <w:spacing w:line="360" w:lineRule="auto"/>
        <w:rPr>
          <w:rFonts w:ascii="Arial" w:hAnsi="Arial" w:cs="Arial"/>
          <w:sz w:val="24"/>
          <w:szCs w:val="24"/>
        </w:rPr>
      </w:pPr>
      <w:r>
        <w:rPr>
          <w:rFonts w:ascii="Arial" w:hAnsi="Arial" w:cs="Arial"/>
          <w:sz w:val="24"/>
          <w:szCs w:val="24"/>
        </w:rPr>
        <w:t xml:space="preserve">. Value is the </w:t>
      </w:r>
      <w:r w:rsidR="00FD2860">
        <w:rPr>
          <w:rFonts w:ascii="Arial" w:hAnsi="Arial" w:cs="Arial"/>
          <w:sz w:val="24"/>
          <w:szCs w:val="24"/>
        </w:rPr>
        <w:t xml:space="preserve">range </w:t>
      </w:r>
      <w:r w:rsidR="00FD2860" w:rsidRPr="00FD2860">
        <w:rPr>
          <w:rFonts w:ascii="Arial" w:hAnsi="Arial" w:cs="Arial"/>
          <w:b/>
          <w:bCs/>
          <w:sz w:val="24"/>
          <w:szCs w:val="24"/>
        </w:rPr>
        <w:t>from light to dark</w:t>
      </w:r>
      <w:r w:rsidR="00FD2860">
        <w:rPr>
          <w:rFonts w:ascii="Arial" w:hAnsi="Arial" w:cs="Arial"/>
          <w:sz w:val="24"/>
          <w:szCs w:val="24"/>
        </w:rPr>
        <w:t xml:space="preserve"> in art. Do the following value scales.</w:t>
      </w:r>
    </w:p>
    <w:tbl>
      <w:tblPr>
        <w:tblStyle w:val="TableGrid"/>
        <w:tblpPr w:leftFromText="180" w:rightFromText="180" w:vertAnchor="text" w:horzAnchor="margin" w:tblpX="421" w:tblpY="383"/>
        <w:tblW w:w="0" w:type="auto"/>
        <w:tblLook w:val="04A0" w:firstRow="1" w:lastRow="0" w:firstColumn="1" w:lastColumn="0" w:noHBand="0" w:noVBand="1"/>
      </w:tblPr>
      <w:tblGrid>
        <w:gridCol w:w="5524"/>
      </w:tblGrid>
      <w:tr w:rsidR="00FD2860" w14:paraId="3A88D3BF" w14:textId="77777777" w:rsidTr="00FD2860">
        <w:tc>
          <w:tcPr>
            <w:tcW w:w="5524" w:type="dxa"/>
          </w:tcPr>
          <w:p w14:paraId="059396CB" w14:textId="77777777" w:rsidR="00FD2860" w:rsidRDefault="00FD2860" w:rsidP="00FD2860">
            <w:pPr>
              <w:spacing w:line="360" w:lineRule="auto"/>
              <w:rPr>
                <w:rFonts w:ascii="Arial" w:hAnsi="Arial" w:cs="Arial"/>
                <w:sz w:val="24"/>
                <w:szCs w:val="24"/>
              </w:rPr>
            </w:pPr>
          </w:p>
          <w:p w14:paraId="33C22817" w14:textId="2E30149D" w:rsidR="00FD2860" w:rsidRDefault="00FD2860" w:rsidP="00FD2860">
            <w:pPr>
              <w:spacing w:line="360" w:lineRule="auto"/>
              <w:rPr>
                <w:rFonts w:ascii="Arial" w:hAnsi="Arial" w:cs="Arial"/>
                <w:sz w:val="24"/>
                <w:szCs w:val="24"/>
              </w:rPr>
            </w:pPr>
          </w:p>
        </w:tc>
      </w:tr>
    </w:tbl>
    <w:p w14:paraId="3DD0EC2C" w14:textId="2484C43E" w:rsidR="00FD2860" w:rsidRDefault="00FD2860" w:rsidP="0007527C">
      <w:pPr>
        <w:spacing w:line="360" w:lineRule="auto"/>
        <w:rPr>
          <w:rFonts w:ascii="Arial" w:hAnsi="Arial" w:cs="Arial"/>
          <w:sz w:val="24"/>
          <w:szCs w:val="24"/>
        </w:rPr>
      </w:pPr>
      <w:r>
        <w:rPr>
          <w:rFonts w:ascii="Arial" w:hAnsi="Arial" w:cs="Arial"/>
          <w:sz w:val="24"/>
          <w:szCs w:val="24"/>
        </w:rPr>
        <w:t xml:space="preserve">   8.1.  Grey lead pencil shading value scale.                                                                                (1)</w:t>
      </w:r>
    </w:p>
    <w:p w14:paraId="54F74892" w14:textId="77777777" w:rsidR="00FD2860" w:rsidRDefault="00FD2860" w:rsidP="0007527C">
      <w:pPr>
        <w:spacing w:line="360" w:lineRule="auto"/>
        <w:rPr>
          <w:rFonts w:ascii="Arial" w:hAnsi="Arial" w:cs="Arial"/>
          <w:sz w:val="24"/>
          <w:szCs w:val="24"/>
        </w:rPr>
      </w:pPr>
      <w:r>
        <w:rPr>
          <w:rFonts w:ascii="Arial" w:hAnsi="Arial" w:cs="Arial"/>
          <w:sz w:val="24"/>
          <w:szCs w:val="24"/>
        </w:rPr>
        <w:t xml:space="preserve">    </w:t>
      </w:r>
    </w:p>
    <w:p w14:paraId="64F380A6" w14:textId="0A800DC2" w:rsidR="00FD2860" w:rsidRDefault="00FD2860" w:rsidP="0007527C">
      <w:pPr>
        <w:spacing w:line="360" w:lineRule="auto"/>
        <w:rPr>
          <w:rFonts w:ascii="Arial" w:hAnsi="Arial" w:cs="Arial"/>
          <w:sz w:val="24"/>
          <w:szCs w:val="24"/>
        </w:rPr>
      </w:pPr>
      <w:r>
        <w:rPr>
          <w:rFonts w:ascii="Arial" w:hAnsi="Arial" w:cs="Arial"/>
          <w:sz w:val="24"/>
          <w:szCs w:val="24"/>
        </w:rPr>
        <w:t xml:space="preserve">  </w:t>
      </w:r>
    </w:p>
    <w:tbl>
      <w:tblPr>
        <w:tblStyle w:val="TableGrid"/>
        <w:tblpPr w:leftFromText="180" w:rightFromText="180" w:vertAnchor="text" w:horzAnchor="margin" w:tblpX="421" w:tblpY="446"/>
        <w:tblW w:w="0" w:type="auto"/>
        <w:tblLook w:val="04A0" w:firstRow="1" w:lastRow="0" w:firstColumn="1" w:lastColumn="0" w:noHBand="0" w:noVBand="1"/>
      </w:tblPr>
      <w:tblGrid>
        <w:gridCol w:w="5524"/>
      </w:tblGrid>
      <w:tr w:rsidR="00FD2860" w14:paraId="3F40741E" w14:textId="77777777" w:rsidTr="00FD2860">
        <w:tc>
          <w:tcPr>
            <w:tcW w:w="5524" w:type="dxa"/>
          </w:tcPr>
          <w:p w14:paraId="506E9D31" w14:textId="77777777" w:rsidR="00FD2860" w:rsidRDefault="00FD2860" w:rsidP="00FD2860">
            <w:pPr>
              <w:spacing w:line="360" w:lineRule="auto"/>
              <w:rPr>
                <w:rFonts w:ascii="Arial" w:hAnsi="Arial" w:cs="Arial"/>
                <w:sz w:val="24"/>
                <w:szCs w:val="24"/>
              </w:rPr>
            </w:pPr>
          </w:p>
          <w:p w14:paraId="78E9DFED" w14:textId="26B387D4" w:rsidR="00FD2860" w:rsidRDefault="00FD2860" w:rsidP="00FD2860">
            <w:pPr>
              <w:spacing w:line="360" w:lineRule="auto"/>
              <w:rPr>
                <w:rFonts w:ascii="Arial" w:hAnsi="Arial" w:cs="Arial"/>
                <w:sz w:val="24"/>
                <w:szCs w:val="24"/>
              </w:rPr>
            </w:pPr>
          </w:p>
        </w:tc>
      </w:tr>
    </w:tbl>
    <w:p w14:paraId="6D9C8804" w14:textId="38CD75FA" w:rsidR="00FD2860" w:rsidRDefault="00FD2860" w:rsidP="0007527C">
      <w:pPr>
        <w:spacing w:line="360" w:lineRule="auto"/>
        <w:rPr>
          <w:rFonts w:ascii="Arial" w:hAnsi="Arial" w:cs="Arial"/>
          <w:sz w:val="24"/>
          <w:szCs w:val="24"/>
        </w:rPr>
      </w:pPr>
      <w:r>
        <w:rPr>
          <w:rFonts w:ascii="Arial" w:hAnsi="Arial" w:cs="Arial"/>
          <w:sz w:val="24"/>
          <w:szCs w:val="24"/>
        </w:rPr>
        <w:t xml:space="preserve">   8.2.  Ink blue pen shading value scale with vertical lines.                                                          (1)</w:t>
      </w:r>
    </w:p>
    <w:p w14:paraId="3D723ADD" w14:textId="6414CA7E" w:rsidR="00FD2860" w:rsidRDefault="00FD2860" w:rsidP="0007527C">
      <w:pPr>
        <w:spacing w:line="360" w:lineRule="auto"/>
        <w:rPr>
          <w:rFonts w:ascii="Arial" w:hAnsi="Arial" w:cs="Arial"/>
          <w:sz w:val="24"/>
          <w:szCs w:val="24"/>
        </w:rPr>
      </w:pPr>
      <w:r>
        <w:rPr>
          <w:rFonts w:ascii="Arial" w:hAnsi="Arial" w:cs="Arial"/>
          <w:sz w:val="24"/>
          <w:szCs w:val="24"/>
        </w:rPr>
        <w:t xml:space="preserve">     </w:t>
      </w:r>
    </w:p>
    <w:p w14:paraId="0CA942EE" w14:textId="5479614D" w:rsidR="00FD2860" w:rsidRDefault="00FD2860" w:rsidP="0007527C">
      <w:pPr>
        <w:spacing w:line="360" w:lineRule="auto"/>
        <w:rPr>
          <w:rFonts w:ascii="Arial" w:hAnsi="Arial" w:cs="Arial"/>
          <w:sz w:val="24"/>
          <w:szCs w:val="24"/>
        </w:rPr>
      </w:pPr>
    </w:p>
    <w:p w14:paraId="4F96B3B1" w14:textId="45184410" w:rsidR="00FD2860" w:rsidRDefault="00FD2860" w:rsidP="0007527C">
      <w:pPr>
        <w:spacing w:line="360" w:lineRule="auto"/>
        <w:rPr>
          <w:rFonts w:ascii="Arial" w:hAnsi="Arial" w:cs="Arial"/>
          <w:sz w:val="24"/>
          <w:szCs w:val="24"/>
        </w:rPr>
      </w:pPr>
      <w:r>
        <w:rPr>
          <w:rFonts w:ascii="Arial" w:hAnsi="Arial" w:cs="Arial"/>
          <w:sz w:val="24"/>
          <w:szCs w:val="24"/>
        </w:rPr>
        <w:t xml:space="preserve">   8.3.  Red colour pencil shading value scale with dots.                                                               (1)</w:t>
      </w:r>
    </w:p>
    <w:tbl>
      <w:tblPr>
        <w:tblStyle w:val="TableGrid"/>
        <w:tblW w:w="0" w:type="auto"/>
        <w:tblInd w:w="421" w:type="dxa"/>
        <w:tblLook w:val="04A0" w:firstRow="1" w:lastRow="0" w:firstColumn="1" w:lastColumn="0" w:noHBand="0" w:noVBand="1"/>
      </w:tblPr>
      <w:tblGrid>
        <w:gridCol w:w="5528"/>
      </w:tblGrid>
      <w:tr w:rsidR="00FD2860" w14:paraId="53585942" w14:textId="77777777" w:rsidTr="00FD2860">
        <w:tc>
          <w:tcPr>
            <w:tcW w:w="5528" w:type="dxa"/>
          </w:tcPr>
          <w:p w14:paraId="2BE374F8" w14:textId="77777777" w:rsidR="00FD2860" w:rsidRDefault="00FD2860" w:rsidP="0007527C">
            <w:pPr>
              <w:spacing w:line="360" w:lineRule="auto"/>
              <w:rPr>
                <w:rFonts w:ascii="Arial" w:hAnsi="Arial" w:cs="Arial"/>
                <w:sz w:val="24"/>
                <w:szCs w:val="24"/>
              </w:rPr>
            </w:pPr>
          </w:p>
          <w:p w14:paraId="0F44896A" w14:textId="180FA96D" w:rsidR="00FD2860" w:rsidRDefault="00FD2860" w:rsidP="0007527C">
            <w:pPr>
              <w:spacing w:line="360" w:lineRule="auto"/>
              <w:rPr>
                <w:rFonts w:ascii="Arial" w:hAnsi="Arial" w:cs="Arial"/>
                <w:sz w:val="24"/>
                <w:szCs w:val="24"/>
              </w:rPr>
            </w:pPr>
          </w:p>
        </w:tc>
      </w:tr>
    </w:tbl>
    <w:p w14:paraId="672A14DD" w14:textId="729D6B8E" w:rsidR="00FD2860" w:rsidRDefault="00FD2860" w:rsidP="0007527C">
      <w:pPr>
        <w:spacing w:line="360" w:lineRule="auto"/>
        <w:rPr>
          <w:rFonts w:ascii="Arial" w:hAnsi="Arial" w:cs="Arial"/>
          <w:sz w:val="24"/>
          <w:szCs w:val="24"/>
        </w:rPr>
      </w:pPr>
    </w:p>
    <w:p w14:paraId="1C3411F6" w14:textId="3C920A71" w:rsidR="00FD2860" w:rsidRPr="00FD2860" w:rsidRDefault="00FD2860" w:rsidP="0007527C">
      <w:pPr>
        <w:spacing w:line="360" w:lineRule="auto"/>
        <w:rPr>
          <w:rFonts w:ascii="Arial" w:hAnsi="Arial" w:cs="Arial"/>
          <w:sz w:val="24"/>
          <w:szCs w:val="24"/>
        </w:rPr>
      </w:pPr>
      <w:r>
        <w:rPr>
          <w:rFonts w:ascii="Arial" w:hAnsi="Arial" w:cs="Arial"/>
          <w:sz w:val="24"/>
          <w:szCs w:val="24"/>
        </w:rPr>
        <w:t xml:space="preserve">  8.4.  Use complementary colours on the colour wheel to show the value of contrast.</w:t>
      </w:r>
      <w:r w:rsidR="00A14CA7">
        <w:rPr>
          <w:rFonts w:ascii="Arial" w:hAnsi="Arial" w:cs="Arial"/>
          <w:sz w:val="24"/>
          <w:szCs w:val="24"/>
        </w:rPr>
        <w:t xml:space="preserve">                </w:t>
      </w:r>
      <w:r>
        <w:rPr>
          <w:rFonts w:ascii="Arial" w:hAnsi="Arial" w:cs="Arial"/>
          <w:sz w:val="24"/>
          <w:szCs w:val="24"/>
        </w:rPr>
        <w:t xml:space="preserve">(1) </w:t>
      </w:r>
    </w:p>
    <w:tbl>
      <w:tblPr>
        <w:tblStyle w:val="TableGrid"/>
        <w:tblW w:w="0" w:type="auto"/>
        <w:tblInd w:w="421" w:type="dxa"/>
        <w:tblLook w:val="04A0" w:firstRow="1" w:lastRow="0" w:firstColumn="1" w:lastColumn="0" w:noHBand="0" w:noVBand="1"/>
      </w:tblPr>
      <w:tblGrid>
        <w:gridCol w:w="1417"/>
        <w:gridCol w:w="1559"/>
      </w:tblGrid>
      <w:tr w:rsidR="00A14CA7" w14:paraId="0B1CFD3E" w14:textId="77777777" w:rsidTr="00A14CA7">
        <w:tc>
          <w:tcPr>
            <w:tcW w:w="1417" w:type="dxa"/>
          </w:tcPr>
          <w:p w14:paraId="18B16387" w14:textId="77777777" w:rsidR="00A14CA7" w:rsidRDefault="00A14CA7" w:rsidP="0007527C">
            <w:pPr>
              <w:spacing w:line="360" w:lineRule="auto"/>
              <w:rPr>
                <w:rFonts w:ascii="Arial" w:hAnsi="Arial" w:cs="Arial"/>
                <w:sz w:val="24"/>
                <w:szCs w:val="24"/>
              </w:rPr>
            </w:pPr>
          </w:p>
          <w:p w14:paraId="62EF3510" w14:textId="722BE306" w:rsidR="00A14CA7" w:rsidRDefault="00A14CA7" w:rsidP="0007527C">
            <w:pPr>
              <w:spacing w:line="360" w:lineRule="auto"/>
              <w:rPr>
                <w:rFonts w:ascii="Arial" w:hAnsi="Arial" w:cs="Arial"/>
                <w:sz w:val="24"/>
                <w:szCs w:val="24"/>
              </w:rPr>
            </w:pPr>
          </w:p>
        </w:tc>
        <w:tc>
          <w:tcPr>
            <w:tcW w:w="1559" w:type="dxa"/>
          </w:tcPr>
          <w:p w14:paraId="0DD3A2E6" w14:textId="77777777" w:rsidR="00A14CA7" w:rsidRDefault="00A14CA7" w:rsidP="0007527C">
            <w:pPr>
              <w:spacing w:line="360" w:lineRule="auto"/>
              <w:rPr>
                <w:rFonts w:ascii="Arial" w:hAnsi="Arial" w:cs="Arial"/>
                <w:sz w:val="24"/>
                <w:szCs w:val="24"/>
              </w:rPr>
            </w:pPr>
          </w:p>
        </w:tc>
      </w:tr>
    </w:tbl>
    <w:p w14:paraId="6FE2CA2A" w14:textId="2D70DCF0" w:rsidR="00A14CA7" w:rsidRPr="00FD2860" w:rsidRDefault="00A14CA7" w:rsidP="0007527C">
      <w:pPr>
        <w:spacing w:line="360" w:lineRule="auto"/>
        <w:rPr>
          <w:rFonts w:ascii="Arial" w:hAnsi="Arial" w:cs="Arial"/>
          <w:sz w:val="24"/>
          <w:szCs w:val="24"/>
        </w:rPr>
      </w:pPr>
      <w:r>
        <w:rPr>
          <w:rFonts w:ascii="Arial" w:hAnsi="Arial" w:cs="Arial"/>
          <w:sz w:val="24"/>
          <w:szCs w:val="24"/>
        </w:rPr>
        <w:t xml:space="preserve">                                                                                                                                           </w:t>
      </w:r>
      <w:r w:rsidR="00FD743C">
        <w:rPr>
          <w:rFonts w:ascii="Arial" w:hAnsi="Arial" w:cs="Arial"/>
          <w:sz w:val="24"/>
          <w:szCs w:val="24"/>
        </w:rPr>
        <w:t>_____</w:t>
      </w:r>
      <w:r>
        <w:rPr>
          <w:rFonts w:ascii="Arial" w:hAnsi="Arial" w:cs="Arial"/>
          <w:sz w:val="24"/>
          <w:szCs w:val="24"/>
        </w:rPr>
        <w:t>/4</w:t>
      </w:r>
    </w:p>
    <w:sectPr w:rsidR="00A14CA7" w:rsidRPr="00FD2860" w:rsidSect="000D430A">
      <w:headerReference w:type="even" r:id="rId17"/>
      <w:headerReference w:type="default" r:id="rId18"/>
      <w:footerReference w:type="even" r:id="rId19"/>
      <w:footerReference w:type="default" r:id="rId20"/>
      <w:headerReference w:type="first" r:id="rId21"/>
      <w:footerReference w:type="first" r:id="rId22"/>
      <w:pgSz w:w="11906" w:h="16838"/>
      <w:pgMar w:top="567" w:right="707" w:bottom="993" w:left="709" w:header="708" w:footer="57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5B95" w14:textId="77777777" w:rsidR="00787A60" w:rsidRDefault="00787A60" w:rsidP="00D4126C">
      <w:pPr>
        <w:spacing w:after="0" w:line="240" w:lineRule="auto"/>
      </w:pPr>
      <w:r>
        <w:separator/>
      </w:r>
    </w:p>
  </w:endnote>
  <w:endnote w:type="continuationSeparator" w:id="0">
    <w:p w14:paraId="68B0D63F" w14:textId="77777777" w:rsidR="00787A60" w:rsidRDefault="00787A60" w:rsidP="00D4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4A64" w14:textId="77777777" w:rsidR="0027122F" w:rsidRDefault="00271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28148"/>
      <w:docPartObj>
        <w:docPartGallery w:val="Page Numbers (Bottom of Page)"/>
        <w:docPartUnique/>
      </w:docPartObj>
    </w:sdtPr>
    <w:sdtEndPr/>
    <w:sdtContent>
      <w:p w14:paraId="2F028A9D" w14:textId="4F63043B" w:rsidR="00D4126C" w:rsidRDefault="000D430A" w:rsidP="00D4126C">
        <w:pPr>
          <w:pStyle w:val="NoSpacing"/>
          <w:rPr>
            <w:b/>
            <w:bCs/>
          </w:rPr>
        </w:pPr>
        <w:r>
          <w:rPr>
            <w:noProof/>
          </w:rPr>
          <mc:AlternateContent>
            <mc:Choice Requires="wps">
              <w:drawing>
                <wp:anchor distT="0" distB="0" distL="114300" distR="114300" simplePos="0" relativeHeight="251658240" behindDoc="0" locked="0" layoutInCell="1" allowOverlap="1" wp14:anchorId="63F9DBF2" wp14:editId="3C04977E">
                  <wp:simplePos x="0" y="0"/>
                  <wp:positionH relativeFrom="margin">
                    <wp:posOffset>6280150</wp:posOffset>
                  </wp:positionH>
                  <wp:positionV relativeFrom="paragraph">
                    <wp:posOffset>-94302</wp:posOffset>
                  </wp:positionV>
                  <wp:extent cx="360000" cy="360000"/>
                  <wp:effectExtent l="0" t="0" r="21590" b="21590"/>
                  <wp:wrapNone/>
                  <wp:docPr id="21" name="Oval 21"/>
                  <wp:cNvGraphicFramePr/>
                  <a:graphic xmlns:a="http://schemas.openxmlformats.org/drawingml/2006/main">
                    <a:graphicData uri="http://schemas.microsoft.com/office/word/2010/wordprocessingShape">
                      <wps:wsp>
                        <wps:cNvSpPr/>
                        <wps:spPr>
                          <a:xfrm>
                            <a:off x="0" y="0"/>
                            <a:ext cx="360000" cy="36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06BC1" id="Oval 21" o:spid="_x0000_s1026" style="position:absolute;margin-left:494.5pt;margin-top:-7.45pt;width:28.35pt;height:2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" filled="f" strokecolor="black [3213]" strokeweight="1pt">
                  <v:stroke joinstyle="miter"/>
                  <w10:wrap anchorx="margin"/>
                </v:oval>
              </w:pict>
            </mc:Fallback>
          </mc:AlternateContent>
        </w:r>
        <w:r w:rsidR="00D4126C">
          <w:fldChar w:fldCharType="begin"/>
        </w:r>
        <w:r w:rsidR="00D4126C">
          <w:instrText xml:space="preserve"> PAGE   \* MERGEFORMAT </w:instrText>
        </w:r>
        <w:r w:rsidR="00D4126C">
          <w:fldChar w:fldCharType="separate"/>
        </w:r>
        <w:r w:rsidR="00D4126C">
          <w:rPr>
            <w:b/>
            <w:bCs/>
            <w:noProof/>
          </w:rPr>
          <w:t>2</w:t>
        </w:r>
        <w:r w:rsidR="00D4126C">
          <w:rPr>
            <w:b/>
            <w:bCs/>
            <w:noProof/>
          </w:rPr>
          <w:fldChar w:fldCharType="end"/>
        </w:r>
        <w:r w:rsidR="00D4126C">
          <w:rPr>
            <w:b/>
            <w:bCs/>
          </w:rPr>
          <w:t xml:space="preserve"> | </w:t>
        </w:r>
        <w:r w:rsidR="00D4126C">
          <w:rPr>
            <w:rFonts w:ascii="Arial" w:hAnsi="Arial" w:cs="Arial"/>
            <w:sz w:val="18"/>
            <w:szCs w:val="18"/>
          </w:rPr>
          <w:t>BEDFORDVIEW PRIMARY SCHOOL</w:t>
        </w:r>
        <w:r w:rsidR="0027122F">
          <w:rPr>
            <w:rFonts w:ascii="Arial" w:hAnsi="Arial" w:cs="Arial"/>
            <w:sz w:val="18"/>
            <w:szCs w:val="18"/>
          </w:rPr>
          <w:t>- Creative art – Visual art Grade 7</w:t>
        </w:r>
        <w:r>
          <w:rPr>
            <w:rFonts w:ascii="Arial" w:hAnsi="Arial" w:cs="Arial"/>
            <w:sz w:val="18"/>
            <w:szCs w:val="18"/>
          </w:rPr>
          <w:tab/>
        </w:r>
        <w:r>
          <w:rPr>
            <w:rFonts w:ascii="Arial" w:hAnsi="Arial" w:cs="Arial"/>
            <w:sz w:val="18"/>
            <w:szCs w:val="18"/>
          </w:rPr>
          <w:tab/>
        </w:r>
        <w:r>
          <w:rPr>
            <w:rFonts w:ascii="Arial" w:hAnsi="Arial" w:cs="Arial"/>
            <w:sz w:val="18"/>
            <w:szCs w:val="18"/>
          </w:rPr>
          <w:tab/>
        </w:r>
        <w:r w:rsidR="00D4126C">
          <w:rPr>
            <w:rFonts w:ascii="Arial" w:hAnsi="Arial" w:cs="Arial"/>
            <w:sz w:val="18"/>
            <w:szCs w:val="18"/>
          </w:rPr>
          <w:tab/>
          <w:t>PAGE TOTAL:</w:t>
        </w:r>
      </w:p>
    </w:sdtContent>
  </w:sdt>
  <w:p w14:paraId="1CC5A23C" w14:textId="77777777" w:rsidR="00D4126C" w:rsidRDefault="00D41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B2110" w14:textId="77777777" w:rsidR="0027122F" w:rsidRDefault="0027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F256" w14:textId="77777777" w:rsidR="00787A60" w:rsidRDefault="00787A60" w:rsidP="00D4126C">
      <w:pPr>
        <w:spacing w:after="0" w:line="240" w:lineRule="auto"/>
      </w:pPr>
      <w:r>
        <w:separator/>
      </w:r>
    </w:p>
  </w:footnote>
  <w:footnote w:type="continuationSeparator" w:id="0">
    <w:p w14:paraId="6A235268" w14:textId="77777777" w:rsidR="00787A60" w:rsidRDefault="00787A60" w:rsidP="00D4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80CF" w14:textId="77777777" w:rsidR="0027122F" w:rsidRDefault="00271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50A0" w14:textId="77777777" w:rsidR="0027122F" w:rsidRDefault="00271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0CC1" w14:textId="77777777" w:rsidR="0027122F" w:rsidRDefault="0027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B08"/>
    <w:multiLevelType w:val="hybridMultilevel"/>
    <w:tmpl w:val="1C34525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B43924"/>
    <w:multiLevelType w:val="hybridMultilevel"/>
    <w:tmpl w:val="A4DC294E"/>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 w15:restartNumberingAfterBreak="0">
    <w:nsid w:val="0AE17957"/>
    <w:multiLevelType w:val="hybridMultilevel"/>
    <w:tmpl w:val="C15A13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AC2D28"/>
    <w:multiLevelType w:val="hybridMultilevel"/>
    <w:tmpl w:val="E404EFF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671BAA"/>
    <w:multiLevelType w:val="hybridMultilevel"/>
    <w:tmpl w:val="221CF5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63518E2"/>
    <w:multiLevelType w:val="hybridMultilevel"/>
    <w:tmpl w:val="B7FE360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CD2D74"/>
    <w:multiLevelType w:val="hybridMultilevel"/>
    <w:tmpl w:val="FCAE39E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6B1F64"/>
    <w:multiLevelType w:val="multilevel"/>
    <w:tmpl w:val="3606F46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857779"/>
    <w:multiLevelType w:val="hybridMultilevel"/>
    <w:tmpl w:val="2878DE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0A7C99"/>
    <w:multiLevelType w:val="hybridMultilevel"/>
    <w:tmpl w:val="A484C6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2C71FA"/>
    <w:multiLevelType w:val="hybridMultilevel"/>
    <w:tmpl w:val="A9524D5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313208"/>
    <w:multiLevelType w:val="multilevel"/>
    <w:tmpl w:val="562E7A6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9B0BA1"/>
    <w:multiLevelType w:val="hybridMultilevel"/>
    <w:tmpl w:val="7C88120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5C5C3C"/>
    <w:multiLevelType w:val="hybridMultilevel"/>
    <w:tmpl w:val="70C21D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9D2693B"/>
    <w:multiLevelType w:val="hybridMultilevel"/>
    <w:tmpl w:val="3208EC46"/>
    <w:lvl w:ilvl="0" w:tplc="42DAFF70">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5" w15:restartNumberingAfterBreak="0">
    <w:nsid w:val="3A0643A1"/>
    <w:multiLevelType w:val="hybridMultilevel"/>
    <w:tmpl w:val="544EBE52"/>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3E045D84"/>
    <w:multiLevelType w:val="multilevel"/>
    <w:tmpl w:val="DCC873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B04626"/>
    <w:multiLevelType w:val="hybridMultilevel"/>
    <w:tmpl w:val="DAC8E054"/>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8" w15:restartNumberingAfterBreak="0">
    <w:nsid w:val="48842473"/>
    <w:multiLevelType w:val="hybridMultilevel"/>
    <w:tmpl w:val="7BA6F08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E5967BE"/>
    <w:multiLevelType w:val="hybridMultilevel"/>
    <w:tmpl w:val="3E84A254"/>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3">
      <w:start w:val="1"/>
      <w:numFmt w:val="bullet"/>
      <w:lvlText w:val="o"/>
      <w:lvlJc w:val="left"/>
      <w:pPr>
        <w:ind w:left="7560" w:hanging="360"/>
      </w:pPr>
      <w:rPr>
        <w:rFonts w:ascii="Courier New" w:hAnsi="Courier New" w:cs="Courier New" w:hint="default"/>
      </w:rPr>
    </w:lvl>
  </w:abstractNum>
  <w:abstractNum w:abstractNumId="20" w15:restartNumberingAfterBreak="0">
    <w:nsid w:val="509F20D8"/>
    <w:multiLevelType w:val="hybridMultilevel"/>
    <w:tmpl w:val="4770DF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6B3F30"/>
    <w:multiLevelType w:val="hybridMultilevel"/>
    <w:tmpl w:val="B15228B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3AB0A9E"/>
    <w:multiLevelType w:val="hybridMultilevel"/>
    <w:tmpl w:val="4FA2532A"/>
    <w:lvl w:ilvl="0" w:tplc="B4D84158">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 w15:restartNumberingAfterBreak="0">
    <w:nsid w:val="59777A67"/>
    <w:multiLevelType w:val="hybridMultilevel"/>
    <w:tmpl w:val="A572AB96"/>
    <w:lvl w:ilvl="0" w:tplc="491C448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4" w15:restartNumberingAfterBreak="0">
    <w:nsid w:val="612768E9"/>
    <w:multiLevelType w:val="hybridMultilevel"/>
    <w:tmpl w:val="8A7052A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3270A88"/>
    <w:multiLevelType w:val="hybridMultilevel"/>
    <w:tmpl w:val="4EA6C046"/>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3">
      <w:start w:val="1"/>
      <w:numFmt w:val="bullet"/>
      <w:lvlText w:val="o"/>
      <w:lvlJc w:val="left"/>
      <w:pPr>
        <w:ind w:left="7560" w:hanging="360"/>
      </w:pPr>
      <w:rPr>
        <w:rFonts w:ascii="Courier New" w:hAnsi="Courier New" w:cs="Courier New" w:hint="default"/>
      </w:rPr>
    </w:lvl>
  </w:abstractNum>
  <w:abstractNum w:abstractNumId="26" w15:restartNumberingAfterBreak="0">
    <w:nsid w:val="63F33076"/>
    <w:multiLevelType w:val="hybridMultilevel"/>
    <w:tmpl w:val="B07E66F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B17F82"/>
    <w:multiLevelType w:val="multilevel"/>
    <w:tmpl w:val="2C9CE3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951270C"/>
    <w:multiLevelType w:val="hybridMultilevel"/>
    <w:tmpl w:val="4C9A422C"/>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9" w15:restartNumberingAfterBreak="0">
    <w:nsid w:val="6E3E0617"/>
    <w:multiLevelType w:val="hybridMultilevel"/>
    <w:tmpl w:val="37482D66"/>
    <w:lvl w:ilvl="0" w:tplc="7B34FE8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73170C89"/>
    <w:multiLevelType w:val="hybridMultilevel"/>
    <w:tmpl w:val="6DDC26DC"/>
    <w:lvl w:ilvl="0" w:tplc="0CC68706">
      <w:start w:val="1"/>
      <w:numFmt w:val="lowerLetter"/>
      <w:lvlText w:val="%1)"/>
      <w:lvlJc w:val="left"/>
      <w:pPr>
        <w:ind w:left="1080" w:hanging="360"/>
      </w:pPr>
      <w:rPr>
        <w:rFonts w:hint="default"/>
        <w:sz w:val="24"/>
        <w:szCs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799637FA"/>
    <w:multiLevelType w:val="hybridMultilevel"/>
    <w:tmpl w:val="7CB0FAB2"/>
    <w:lvl w:ilvl="0" w:tplc="4D96ED06">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num w:numId="1">
    <w:abstractNumId w:val="20"/>
  </w:num>
  <w:num w:numId="2">
    <w:abstractNumId w:val="11"/>
  </w:num>
  <w:num w:numId="3">
    <w:abstractNumId w:val="2"/>
  </w:num>
  <w:num w:numId="4">
    <w:abstractNumId w:val="31"/>
  </w:num>
  <w:num w:numId="5">
    <w:abstractNumId w:val="18"/>
  </w:num>
  <w:num w:numId="6">
    <w:abstractNumId w:val="23"/>
  </w:num>
  <w:num w:numId="7">
    <w:abstractNumId w:val="8"/>
  </w:num>
  <w:num w:numId="8">
    <w:abstractNumId w:val="15"/>
  </w:num>
  <w:num w:numId="9">
    <w:abstractNumId w:val="6"/>
  </w:num>
  <w:num w:numId="10">
    <w:abstractNumId w:val="21"/>
  </w:num>
  <w:num w:numId="11">
    <w:abstractNumId w:val="3"/>
  </w:num>
  <w:num w:numId="12">
    <w:abstractNumId w:val="5"/>
  </w:num>
  <w:num w:numId="13">
    <w:abstractNumId w:val="0"/>
  </w:num>
  <w:num w:numId="14">
    <w:abstractNumId w:val="10"/>
  </w:num>
  <w:num w:numId="15">
    <w:abstractNumId w:val="9"/>
  </w:num>
  <w:num w:numId="16">
    <w:abstractNumId w:val="29"/>
  </w:num>
  <w:num w:numId="17">
    <w:abstractNumId w:val="30"/>
  </w:num>
  <w:num w:numId="18">
    <w:abstractNumId w:val="12"/>
  </w:num>
  <w:num w:numId="19">
    <w:abstractNumId w:val="26"/>
  </w:num>
  <w:num w:numId="20">
    <w:abstractNumId w:val="13"/>
  </w:num>
  <w:num w:numId="21">
    <w:abstractNumId w:val="24"/>
  </w:num>
  <w:num w:numId="22">
    <w:abstractNumId w:val="7"/>
  </w:num>
  <w:num w:numId="23">
    <w:abstractNumId w:val="1"/>
  </w:num>
  <w:num w:numId="24">
    <w:abstractNumId w:val="25"/>
  </w:num>
  <w:num w:numId="25">
    <w:abstractNumId w:val="17"/>
  </w:num>
  <w:num w:numId="26">
    <w:abstractNumId w:val="19"/>
  </w:num>
  <w:num w:numId="27">
    <w:abstractNumId w:val="4"/>
  </w:num>
  <w:num w:numId="28">
    <w:abstractNumId w:val="28"/>
  </w:num>
  <w:num w:numId="29">
    <w:abstractNumId w:val="14"/>
  </w:num>
  <w:num w:numId="30">
    <w:abstractNumId w:val="27"/>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6C"/>
    <w:rsid w:val="0000020C"/>
    <w:rsid w:val="000016D6"/>
    <w:rsid w:val="00004096"/>
    <w:rsid w:val="00005D1A"/>
    <w:rsid w:val="000176E8"/>
    <w:rsid w:val="00023CB2"/>
    <w:rsid w:val="00026039"/>
    <w:rsid w:val="00031859"/>
    <w:rsid w:val="00032090"/>
    <w:rsid w:val="00044D17"/>
    <w:rsid w:val="00056AD5"/>
    <w:rsid w:val="000664F8"/>
    <w:rsid w:val="00066C5E"/>
    <w:rsid w:val="000702EC"/>
    <w:rsid w:val="0007527C"/>
    <w:rsid w:val="0008033F"/>
    <w:rsid w:val="00080738"/>
    <w:rsid w:val="000845F5"/>
    <w:rsid w:val="00085B60"/>
    <w:rsid w:val="00092056"/>
    <w:rsid w:val="00092702"/>
    <w:rsid w:val="000A4F82"/>
    <w:rsid w:val="000A64D7"/>
    <w:rsid w:val="000B017E"/>
    <w:rsid w:val="000B6228"/>
    <w:rsid w:val="000D430A"/>
    <w:rsid w:val="000D474A"/>
    <w:rsid w:val="000D4DD5"/>
    <w:rsid w:val="000D5931"/>
    <w:rsid w:val="000D5AB3"/>
    <w:rsid w:val="000F1280"/>
    <w:rsid w:val="000F2C32"/>
    <w:rsid w:val="000F521F"/>
    <w:rsid w:val="000F5C14"/>
    <w:rsid w:val="000F6FFA"/>
    <w:rsid w:val="00101325"/>
    <w:rsid w:val="001027F6"/>
    <w:rsid w:val="0011132E"/>
    <w:rsid w:val="001138AC"/>
    <w:rsid w:val="001147B7"/>
    <w:rsid w:val="001349BC"/>
    <w:rsid w:val="00136836"/>
    <w:rsid w:val="001418F7"/>
    <w:rsid w:val="00143697"/>
    <w:rsid w:val="00147481"/>
    <w:rsid w:val="00154175"/>
    <w:rsid w:val="001554E9"/>
    <w:rsid w:val="001636FC"/>
    <w:rsid w:val="00165445"/>
    <w:rsid w:val="001711D9"/>
    <w:rsid w:val="00173D99"/>
    <w:rsid w:val="00190B6C"/>
    <w:rsid w:val="00192B1C"/>
    <w:rsid w:val="001C43DE"/>
    <w:rsid w:val="001C5B8D"/>
    <w:rsid w:val="001D1F10"/>
    <w:rsid w:val="001E7F2B"/>
    <w:rsid w:val="0020778B"/>
    <w:rsid w:val="00214116"/>
    <w:rsid w:val="00216508"/>
    <w:rsid w:val="0021776A"/>
    <w:rsid w:val="0024118A"/>
    <w:rsid w:val="00253AD2"/>
    <w:rsid w:val="0026127F"/>
    <w:rsid w:val="00262E0D"/>
    <w:rsid w:val="0026386A"/>
    <w:rsid w:val="00270D79"/>
    <w:rsid w:val="0027122F"/>
    <w:rsid w:val="002759BF"/>
    <w:rsid w:val="00275EA8"/>
    <w:rsid w:val="0028528E"/>
    <w:rsid w:val="002870DD"/>
    <w:rsid w:val="00295BF3"/>
    <w:rsid w:val="00295BF6"/>
    <w:rsid w:val="002965F5"/>
    <w:rsid w:val="002973B9"/>
    <w:rsid w:val="002A5603"/>
    <w:rsid w:val="002B502D"/>
    <w:rsid w:val="002C24E5"/>
    <w:rsid w:val="002C3131"/>
    <w:rsid w:val="002E56EB"/>
    <w:rsid w:val="002E649D"/>
    <w:rsid w:val="002E7E41"/>
    <w:rsid w:val="003006AA"/>
    <w:rsid w:val="003028AA"/>
    <w:rsid w:val="00304BBE"/>
    <w:rsid w:val="00304F1F"/>
    <w:rsid w:val="0031108A"/>
    <w:rsid w:val="003139C4"/>
    <w:rsid w:val="003254F5"/>
    <w:rsid w:val="00330C24"/>
    <w:rsid w:val="00344338"/>
    <w:rsid w:val="003472AB"/>
    <w:rsid w:val="003506EC"/>
    <w:rsid w:val="00356B14"/>
    <w:rsid w:val="003648F9"/>
    <w:rsid w:val="00370F52"/>
    <w:rsid w:val="0038086A"/>
    <w:rsid w:val="00380BEB"/>
    <w:rsid w:val="00387742"/>
    <w:rsid w:val="003924B5"/>
    <w:rsid w:val="00395464"/>
    <w:rsid w:val="003A0F2C"/>
    <w:rsid w:val="003A129E"/>
    <w:rsid w:val="003B0F84"/>
    <w:rsid w:val="003B2E48"/>
    <w:rsid w:val="003B46E7"/>
    <w:rsid w:val="003C27F4"/>
    <w:rsid w:val="003E34E3"/>
    <w:rsid w:val="003E505A"/>
    <w:rsid w:val="003E61BA"/>
    <w:rsid w:val="003E7C84"/>
    <w:rsid w:val="003F19A9"/>
    <w:rsid w:val="003F19AA"/>
    <w:rsid w:val="003F2170"/>
    <w:rsid w:val="00402FE8"/>
    <w:rsid w:val="00403F95"/>
    <w:rsid w:val="00416538"/>
    <w:rsid w:val="00416D23"/>
    <w:rsid w:val="00417B99"/>
    <w:rsid w:val="00420044"/>
    <w:rsid w:val="00424745"/>
    <w:rsid w:val="00425CA5"/>
    <w:rsid w:val="00427ACA"/>
    <w:rsid w:val="00441BF7"/>
    <w:rsid w:val="004471E6"/>
    <w:rsid w:val="00447369"/>
    <w:rsid w:val="004671DF"/>
    <w:rsid w:val="0048302C"/>
    <w:rsid w:val="00491AA3"/>
    <w:rsid w:val="00496F95"/>
    <w:rsid w:val="004A00D0"/>
    <w:rsid w:val="004A06CF"/>
    <w:rsid w:val="004A2C84"/>
    <w:rsid w:val="004A4A91"/>
    <w:rsid w:val="004A7F15"/>
    <w:rsid w:val="004B6920"/>
    <w:rsid w:val="004B6986"/>
    <w:rsid w:val="004B7F01"/>
    <w:rsid w:val="004C2E23"/>
    <w:rsid w:val="004C379D"/>
    <w:rsid w:val="004C6145"/>
    <w:rsid w:val="004E341A"/>
    <w:rsid w:val="004E4385"/>
    <w:rsid w:val="004F06EC"/>
    <w:rsid w:val="00504308"/>
    <w:rsid w:val="00506BEF"/>
    <w:rsid w:val="00512C4F"/>
    <w:rsid w:val="0051333D"/>
    <w:rsid w:val="00514953"/>
    <w:rsid w:val="00517239"/>
    <w:rsid w:val="0055239F"/>
    <w:rsid w:val="00553DFD"/>
    <w:rsid w:val="00556F2E"/>
    <w:rsid w:val="005657EB"/>
    <w:rsid w:val="005723D7"/>
    <w:rsid w:val="00573ADF"/>
    <w:rsid w:val="0057444E"/>
    <w:rsid w:val="00576CEC"/>
    <w:rsid w:val="00583487"/>
    <w:rsid w:val="005912F0"/>
    <w:rsid w:val="005A380F"/>
    <w:rsid w:val="005A483C"/>
    <w:rsid w:val="005B0A85"/>
    <w:rsid w:val="005B3E0D"/>
    <w:rsid w:val="005C059F"/>
    <w:rsid w:val="005C0C4E"/>
    <w:rsid w:val="005C51E3"/>
    <w:rsid w:val="005D2266"/>
    <w:rsid w:val="005F3D48"/>
    <w:rsid w:val="005F654E"/>
    <w:rsid w:val="006013C9"/>
    <w:rsid w:val="006135A9"/>
    <w:rsid w:val="0061402B"/>
    <w:rsid w:val="00620B02"/>
    <w:rsid w:val="00626605"/>
    <w:rsid w:val="00632739"/>
    <w:rsid w:val="00633E2E"/>
    <w:rsid w:val="0063425B"/>
    <w:rsid w:val="00634AC2"/>
    <w:rsid w:val="00641CD5"/>
    <w:rsid w:val="006421ED"/>
    <w:rsid w:val="00645C57"/>
    <w:rsid w:val="00654D74"/>
    <w:rsid w:val="00654DFB"/>
    <w:rsid w:val="00655D2B"/>
    <w:rsid w:val="00664E94"/>
    <w:rsid w:val="00670042"/>
    <w:rsid w:val="00672FFA"/>
    <w:rsid w:val="00675B89"/>
    <w:rsid w:val="00676288"/>
    <w:rsid w:val="0068012B"/>
    <w:rsid w:val="00681884"/>
    <w:rsid w:val="00684E93"/>
    <w:rsid w:val="00693CC1"/>
    <w:rsid w:val="006963E3"/>
    <w:rsid w:val="006A4839"/>
    <w:rsid w:val="006B7B53"/>
    <w:rsid w:val="006D3EDD"/>
    <w:rsid w:val="006D48C4"/>
    <w:rsid w:val="006D6585"/>
    <w:rsid w:val="006D7DF3"/>
    <w:rsid w:val="006E1946"/>
    <w:rsid w:val="006E751F"/>
    <w:rsid w:val="006F4972"/>
    <w:rsid w:val="00701733"/>
    <w:rsid w:val="00720C41"/>
    <w:rsid w:val="0073517F"/>
    <w:rsid w:val="007412E6"/>
    <w:rsid w:val="00741586"/>
    <w:rsid w:val="00741ED0"/>
    <w:rsid w:val="00742686"/>
    <w:rsid w:val="007441E9"/>
    <w:rsid w:val="00747834"/>
    <w:rsid w:val="00761D86"/>
    <w:rsid w:val="007642C3"/>
    <w:rsid w:val="0077054C"/>
    <w:rsid w:val="00771579"/>
    <w:rsid w:val="00774446"/>
    <w:rsid w:val="00783EF4"/>
    <w:rsid w:val="00787A60"/>
    <w:rsid w:val="00793C36"/>
    <w:rsid w:val="007A146E"/>
    <w:rsid w:val="007A46FF"/>
    <w:rsid w:val="007A5A01"/>
    <w:rsid w:val="007A76B8"/>
    <w:rsid w:val="007C0291"/>
    <w:rsid w:val="007C6872"/>
    <w:rsid w:val="007C7886"/>
    <w:rsid w:val="007E3EE4"/>
    <w:rsid w:val="007E4585"/>
    <w:rsid w:val="007F1ABC"/>
    <w:rsid w:val="007F3F41"/>
    <w:rsid w:val="007F56F3"/>
    <w:rsid w:val="007F692C"/>
    <w:rsid w:val="007F7487"/>
    <w:rsid w:val="00806175"/>
    <w:rsid w:val="00807204"/>
    <w:rsid w:val="0080761A"/>
    <w:rsid w:val="00807D83"/>
    <w:rsid w:val="00813292"/>
    <w:rsid w:val="00814A1B"/>
    <w:rsid w:val="008153E9"/>
    <w:rsid w:val="00817A66"/>
    <w:rsid w:val="00820E09"/>
    <w:rsid w:val="00824FBA"/>
    <w:rsid w:val="0085531D"/>
    <w:rsid w:val="0085693E"/>
    <w:rsid w:val="00870DB1"/>
    <w:rsid w:val="00873AE1"/>
    <w:rsid w:val="00882022"/>
    <w:rsid w:val="00896175"/>
    <w:rsid w:val="008965FF"/>
    <w:rsid w:val="008A4E56"/>
    <w:rsid w:val="008A7E06"/>
    <w:rsid w:val="008B012D"/>
    <w:rsid w:val="008B1C9F"/>
    <w:rsid w:val="008B3494"/>
    <w:rsid w:val="008B502C"/>
    <w:rsid w:val="008C0F38"/>
    <w:rsid w:val="008C7A96"/>
    <w:rsid w:val="008D16A0"/>
    <w:rsid w:val="008D6443"/>
    <w:rsid w:val="008D6D15"/>
    <w:rsid w:val="008D7857"/>
    <w:rsid w:val="008E251A"/>
    <w:rsid w:val="008F2F00"/>
    <w:rsid w:val="008F4AC0"/>
    <w:rsid w:val="00905578"/>
    <w:rsid w:val="009057C4"/>
    <w:rsid w:val="009113A0"/>
    <w:rsid w:val="00914923"/>
    <w:rsid w:val="00917E74"/>
    <w:rsid w:val="00937A99"/>
    <w:rsid w:val="0094591A"/>
    <w:rsid w:val="00953E77"/>
    <w:rsid w:val="00967EB5"/>
    <w:rsid w:val="00970AB8"/>
    <w:rsid w:val="00971028"/>
    <w:rsid w:val="00973301"/>
    <w:rsid w:val="00974772"/>
    <w:rsid w:val="00975EDF"/>
    <w:rsid w:val="00981768"/>
    <w:rsid w:val="00981ECD"/>
    <w:rsid w:val="009A031A"/>
    <w:rsid w:val="009A3783"/>
    <w:rsid w:val="009A7311"/>
    <w:rsid w:val="009B4AE5"/>
    <w:rsid w:val="009B6B25"/>
    <w:rsid w:val="009C5F17"/>
    <w:rsid w:val="009D0A3E"/>
    <w:rsid w:val="009E0051"/>
    <w:rsid w:val="009E0CF2"/>
    <w:rsid w:val="009E3896"/>
    <w:rsid w:val="009F0004"/>
    <w:rsid w:val="009F28FC"/>
    <w:rsid w:val="00A1442B"/>
    <w:rsid w:val="00A14CA7"/>
    <w:rsid w:val="00A21896"/>
    <w:rsid w:val="00A2739A"/>
    <w:rsid w:val="00A34645"/>
    <w:rsid w:val="00A369F2"/>
    <w:rsid w:val="00A36EC3"/>
    <w:rsid w:val="00A50132"/>
    <w:rsid w:val="00A55DD1"/>
    <w:rsid w:val="00A57AEF"/>
    <w:rsid w:val="00A670BD"/>
    <w:rsid w:val="00A71630"/>
    <w:rsid w:val="00A72023"/>
    <w:rsid w:val="00A86A48"/>
    <w:rsid w:val="00A91BB4"/>
    <w:rsid w:val="00A92399"/>
    <w:rsid w:val="00A9346B"/>
    <w:rsid w:val="00A96173"/>
    <w:rsid w:val="00A964ED"/>
    <w:rsid w:val="00AB08FE"/>
    <w:rsid w:val="00AB3E98"/>
    <w:rsid w:val="00AB6C3B"/>
    <w:rsid w:val="00AC092F"/>
    <w:rsid w:val="00AC3607"/>
    <w:rsid w:val="00AD0FE7"/>
    <w:rsid w:val="00AE52FD"/>
    <w:rsid w:val="00AF08E7"/>
    <w:rsid w:val="00AF0ED6"/>
    <w:rsid w:val="00AF4107"/>
    <w:rsid w:val="00AF765B"/>
    <w:rsid w:val="00B03870"/>
    <w:rsid w:val="00B03C89"/>
    <w:rsid w:val="00B13D08"/>
    <w:rsid w:val="00B16389"/>
    <w:rsid w:val="00B26551"/>
    <w:rsid w:val="00B41204"/>
    <w:rsid w:val="00B53BF5"/>
    <w:rsid w:val="00B53F7C"/>
    <w:rsid w:val="00B62B5B"/>
    <w:rsid w:val="00B630CD"/>
    <w:rsid w:val="00B63C4E"/>
    <w:rsid w:val="00B6434D"/>
    <w:rsid w:val="00B64925"/>
    <w:rsid w:val="00B67C28"/>
    <w:rsid w:val="00B76BA3"/>
    <w:rsid w:val="00B80602"/>
    <w:rsid w:val="00B850C2"/>
    <w:rsid w:val="00B95D2E"/>
    <w:rsid w:val="00BA001B"/>
    <w:rsid w:val="00BA6812"/>
    <w:rsid w:val="00BB01E4"/>
    <w:rsid w:val="00BB05CF"/>
    <w:rsid w:val="00BB0601"/>
    <w:rsid w:val="00BB59BB"/>
    <w:rsid w:val="00BB7032"/>
    <w:rsid w:val="00BC293E"/>
    <w:rsid w:val="00BC3D7E"/>
    <w:rsid w:val="00BD50E0"/>
    <w:rsid w:val="00BE0F25"/>
    <w:rsid w:val="00BE680B"/>
    <w:rsid w:val="00BF2529"/>
    <w:rsid w:val="00BF27BF"/>
    <w:rsid w:val="00BF5C4C"/>
    <w:rsid w:val="00C03898"/>
    <w:rsid w:val="00C058A2"/>
    <w:rsid w:val="00C07691"/>
    <w:rsid w:val="00C13253"/>
    <w:rsid w:val="00C15264"/>
    <w:rsid w:val="00C1605B"/>
    <w:rsid w:val="00C17DBD"/>
    <w:rsid w:val="00C27A30"/>
    <w:rsid w:val="00C32369"/>
    <w:rsid w:val="00C3459F"/>
    <w:rsid w:val="00C37ED0"/>
    <w:rsid w:val="00C4085F"/>
    <w:rsid w:val="00C41D59"/>
    <w:rsid w:val="00C50705"/>
    <w:rsid w:val="00C514F9"/>
    <w:rsid w:val="00C51B59"/>
    <w:rsid w:val="00C60835"/>
    <w:rsid w:val="00C628F9"/>
    <w:rsid w:val="00C8412B"/>
    <w:rsid w:val="00C86A62"/>
    <w:rsid w:val="00C93C35"/>
    <w:rsid w:val="00C956BD"/>
    <w:rsid w:val="00CA0C94"/>
    <w:rsid w:val="00CA1ADB"/>
    <w:rsid w:val="00CA2834"/>
    <w:rsid w:val="00CA5599"/>
    <w:rsid w:val="00CD2ABB"/>
    <w:rsid w:val="00CD4798"/>
    <w:rsid w:val="00CD4F90"/>
    <w:rsid w:val="00CD4FB9"/>
    <w:rsid w:val="00CE6297"/>
    <w:rsid w:val="00CF0F16"/>
    <w:rsid w:val="00CF3D5F"/>
    <w:rsid w:val="00D20394"/>
    <w:rsid w:val="00D244B7"/>
    <w:rsid w:val="00D31383"/>
    <w:rsid w:val="00D336A5"/>
    <w:rsid w:val="00D371C8"/>
    <w:rsid w:val="00D4126C"/>
    <w:rsid w:val="00D53335"/>
    <w:rsid w:val="00D54D5A"/>
    <w:rsid w:val="00D5789D"/>
    <w:rsid w:val="00D7672C"/>
    <w:rsid w:val="00D76EF4"/>
    <w:rsid w:val="00D7768F"/>
    <w:rsid w:val="00D83394"/>
    <w:rsid w:val="00D92FE4"/>
    <w:rsid w:val="00D9672E"/>
    <w:rsid w:val="00D979F6"/>
    <w:rsid w:val="00DA7000"/>
    <w:rsid w:val="00DB173B"/>
    <w:rsid w:val="00DB59E8"/>
    <w:rsid w:val="00DC2933"/>
    <w:rsid w:val="00DC2D01"/>
    <w:rsid w:val="00DD6DCA"/>
    <w:rsid w:val="00E013A6"/>
    <w:rsid w:val="00E066E5"/>
    <w:rsid w:val="00E42AB8"/>
    <w:rsid w:val="00E452FD"/>
    <w:rsid w:val="00E500E0"/>
    <w:rsid w:val="00E51B7F"/>
    <w:rsid w:val="00E6103E"/>
    <w:rsid w:val="00E618AB"/>
    <w:rsid w:val="00E62B07"/>
    <w:rsid w:val="00E66E44"/>
    <w:rsid w:val="00E73CF3"/>
    <w:rsid w:val="00E81D6B"/>
    <w:rsid w:val="00E83E53"/>
    <w:rsid w:val="00E92C61"/>
    <w:rsid w:val="00EA482D"/>
    <w:rsid w:val="00EB193B"/>
    <w:rsid w:val="00EB246E"/>
    <w:rsid w:val="00EB3478"/>
    <w:rsid w:val="00EC5629"/>
    <w:rsid w:val="00EC5920"/>
    <w:rsid w:val="00EC67A3"/>
    <w:rsid w:val="00EE3F16"/>
    <w:rsid w:val="00EE6211"/>
    <w:rsid w:val="00EE6DD8"/>
    <w:rsid w:val="00EF17AB"/>
    <w:rsid w:val="00EF3EE0"/>
    <w:rsid w:val="00F1645C"/>
    <w:rsid w:val="00F222E4"/>
    <w:rsid w:val="00F266C4"/>
    <w:rsid w:val="00F43315"/>
    <w:rsid w:val="00F445E6"/>
    <w:rsid w:val="00F445FD"/>
    <w:rsid w:val="00F704A4"/>
    <w:rsid w:val="00F865EA"/>
    <w:rsid w:val="00F87986"/>
    <w:rsid w:val="00FA6DD0"/>
    <w:rsid w:val="00FA7F2E"/>
    <w:rsid w:val="00FB2238"/>
    <w:rsid w:val="00FB2FE5"/>
    <w:rsid w:val="00FD20FE"/>
    <w:rsid w:val="00FD2860"/>
    <w:rsid w:val="00FD743C"/>
    <w:rsid w:val="00FE60D3"/>
    <w:rsid w:val="00FE6C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FA46"/>
  <w15:chartTrackingRefBased/>
  <w15:docId w15:val="{C435FD30-C5B7-443F-82A6-0D5E3F15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126C"/>
    <w:pPr>
      <w:spacing w:after="0" w:line="240" w:lineRule="auto"/>
    </w:pPr>
  </w:style>
  <w:style w:type="paragraph" w:styleId="Header">
    <w:name w:val="header"/>
    <w:basedOn w:val="Normal"/>
    <w:link w:val="HeaderChar"/>
    <w:uiPriority w:val="99"/>
    <w:unhideWhenUsed/>
    <w:rsid w:val="00D4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6C"/>
  </w:style>
  <w:style w:type="paragraph" w:styleId="Footer">
    <w:name w:val="footer"/>
    <w:basedOn w:val="Normal"/>
    <w:link w:val="FooterChar"/>
    <w:uiPriority w:val="99"/>
    <w:unhideWhenUsed/>
    <w:rsid w:val="00D4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6C"/>
  </w:style>
  <w:style w:type="paragraph" w:styleId="ListParagraph">
    <w:name w:val="List Paragraph"/>
    <w:basedOn w:val="Normal"/>
    <w:uiPriority w:val="34"/>
    <w:qFormat/>
    <w:rsid w:val="007A46FF"/>
    <w:pPr>
      <w:ind w:left="720"/>
      <w:contextualSpacing/>
    </w:pPr>
  </w:style>
  <w:style w:type="character" w:customStyle="1" w:styleId="NoSpacingChar">
    <w:name w:val="No Spacing Char"/>
    <w:basedOn w:val="DefaultParagraphFont"/>
    <w:link w:val="NoSpacing"/>
    <w:uiPriority w:val="1"/>
    <w:rsid w:val="00AC3607"/>
  </w:style>
  <w:style w:type="table" w:styleId="TableGrid">
    <w:name w:val="Table Grid"/>
    <w:basedOn w:val="TableNormal"/>
    <w:rsid w:val="00911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
    <w:name w:val="School"/>
    <w:basedOn w:val="NoSpacing"/>
    <w:link w:val="SchoolChar"/>
    <w:autoRedefine/>
    <w:qFormat/>
    <w:rsid w:val="000016D6"/>
    <w:rPr>
      <w:rFonts w:ascii="Comic Sans MS" w:hAnsi="Comic Sans MS"/>
      <w:sz w:val="24"/>
      <w:lang w:val="en-US"/>
    </w:rPr>
  </w:style>
  <w:style w:type="character" w:customStyle="1" w:styleId="SchoolChar">
    <w:name w:val="School Char"/>
    <w:basedOn w:val="DefaultParagraphFont"/>
    <w:link w:val="School"/>
    <w:rsid w:val="000016D6"/>
    <w:rPr>
      <w:rFonts w:ascii="Comic Sans MS" w:hAnsi="Comic Sans MS"/>
      <w:sz w:val="24"/>
      <w:lang w:val="en-US"/>
    </w:rPr>
  </w:style>
  <w:style w:type="character" w:styleId="Hyperlink">
    <w:name w:val="Hyperlink"/>
    <w:basedOn w:val="DefaultParagraphFont"/>
    <w:uiPriority w:val="99"/>
    <w:unhideWhenUsed/>
    <w:rsid w:val="00BF5C4C"/>
    <w:rPr>
      <w:color w:val="0563C1" w:themeColor="hyperlink"/>
      <w:u w:val="single"/>
    </w:rPr>
  </w:style>
  <w:style w:type="character" w:styleId="UnresolvedMention">
    <w:name w:val="Unresolved Mention"/>
    <w:basedOn w:val="DefaultParagraphFont"/>
    <w:uiPriority w:val="99"/>
    <w:semiHidden/>
    <w:unhideWhenUsed/>
    <w:rsid w:val="00BF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ngimg.com/download/3839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ixabay.com/en/hand-showing-index-finger-thumb-91253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http://pngimg.com/download/3839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ngimg.com/download/38390" TargetMode="External"/><Relationship Id="rId14" Type="http://schemas.openxmlformats.org/officeDocument/2006/relationships/hyperlink" Target="https://creativecommons.org/licenses/by-nc/3.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2536-AF04-45CE-8503-9D761970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 Visser</dc:creator>
  <cp:keywords/>
  <dc:description/>
  <cp:lastModifiedBy>M.Pretorius</cp:lastModifiedBy>
  <cp:revision>46</cp:revision>
  <cp:lastPrinted>2020-09-29T10:35:00Z</cp:lastPrinted>
  <dcterms:created xsi:type="dcterms:W3CDTF">2021-10-01T07:41:00Z</dcterms:created>
  <dcterms:modified xsi:type="dcterms:W3CDTF">2021-10-19T12:10:00Z</dcterms:modified>
</cp:coreProperties>
</file>