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62F2" w14:textId="38AC4784" w:rsidR="000016D6" w:rsidRPr="000016D6" w:rsidRDefault="000016D6" w:rsidP="000016D6">
      <w:pPr>
        <w:pStyle w:val="NoSpacing"/>
        <w:tabs>
          <w:tab w:val="left" w:pos="9072"/>
          <w:tab w:val="left" w:pos="10065"/>
        </w:tabs>
        <w:jc w:val="center"/>
        <w:rPr>
          <w:rFonts w:ascii="Arial" w:hAnsi="Arial" w:cs="Arial"/>
          <w:b/>
          <w:bCs/>
          <w:sz w:val="24"/>
          <w:szCs w:val="24"/>
        </w:rPr>
      </w:pPr>
      <w:r w:rsidRPr="000016D6">
        <w:rPr>
          <w:rFonts w:ascii="Arial" w:hAnsi="Arial" w:cs="Arial"/>
          <w:b/>
          <w:bCs/>
          <w:sz w:val="24"/>
          <w:szCs w:val="24"/>
        </w:rPr>
        <w:t>Bedfordview Primary School</w:t>
      </w:r>
    </w:p>
    <w:p w14:paraId="4245B4AB" w14:textId="4032DB72" w:rsidR="000016D6" w:rsidRPr="000016D6" w:rsidRDefault="000D430A" w:rsidP="000016D6">
      <w:pPr>
        <w:pStyle w:val="NoSpacing"/>
        <w:tabs>
          <w:tab w:val="left" w:pos="9072"/>
          <w:tab w:val="left" w:pos="10065"/>
        </w:tabs>
        <w:jc w:val="center"/>
        <w:rPr>
          <w:rFonts w:ascii="Arial" w:hAnsi="Arial" w:cs="Arial"/>
          <w:b/>
          <w:bCs/>
          <w:sz w:val="24"/>
          <w:szCs w:val="24"/>
        </w:rPr>
      </w:pPr>
      <w:r>
        <w:rPr>
          <w:rFonts w:ascii="Arial" w:hAnsi="Arial" w:cs="Arial"/>
          <w:b/>
          <w:bCs/>
          <w:sz w:val="24"/>
          <w:szCs w:val="24"/>
        </w:rPr>
        <w:t>TERM</w:t>
      </w:r>
      <w:r w:rsidR="000016D6" w:rsidRPr="000016D6">
        <w:rPr>
          <w:rFonts w:ascii="Arial" w:hAnsi="Arial" w:cs="Arial"/>
          <w:b/>
          <w:bCs/>
          <w:sz w:val="24"/>
          <w:szCs w:val="24"/>
        </w:rPr>
        <w:t xml:space="preserve"> </w:t>
      </w:r>
      <w:r w:rsidR="007B64ED">
        <w:rPr>
          <w:rFonts w:ascii="Arial" w:hAnsi="Arial" w:cs="Arial"/>
          <w:b/>
          <w:bCs/>
          <w:sz w:val="24"/>
          <w:szCs w:val="24"/>
        </w:rPr>
        <w:t xml:space="preserve">4 </w:t>
      </w:r>
      <w:r w:rsidR="00771579">
        <w:rPr>
          <w:rFonts w:ascii="Arial" w:hAnsi="Arial" w:cs="Arial"/>
          <w:b/>
          <w:bCs/>
          <w:sz w:val="24"/>
          <w:szCs w:val="24"/>
        </w:rPr>
        <w:t>TEST</w:t>
      </w:r>
    </w:p>
    <w:p w14:paraId="23AC485D" w14:textId="49135E50" w:rsidR="000016D6" w:rsidRPr="00FB2238" w:rsidRDefault="000016D6" w:rsidP="00D4126C">
      <w:pPr>
        <w:pStyle w:val="NoSpacing"/>
        <w:tabs>
          <w:tab w:val="left" w:pos="9072"/>
          <w:tab w:val="left" w:pos="10065"/>
        </w:tabs>
        <w:rPr>
          <w:rFonts w:ascii="Arial" w:hAnsi="Arial" w:cs="Arial"/>
          <w:b/>
          <w:bCs/>
          <w:sz w:val="10"/>
          <w:szCs w:val="10"/>
          <w:u w:val="single"/>
        </w:rPr>
      </w:pPr>
    </w:p>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544"/>
      </w:tblGrid>
      <w:tr w:rsidR="000016D6" w:rsidRPr="008F26CF" w14:paraId="7040BC7B" w14:textId="77777777" w:rsidTr="009A4F6E">
        <w:trPr>
          <w:jc w:val="center"/>
        </w:trPr>
        <w:tc>
          <w:tcPr>
            <w:tcW w:w="6379" w:type="dxa"/>
          </w:tcPr>
          <w:p w14:paraId="7126C080" w14:textId="77777777" w:rsidR="000016D6" w:rsidRPr="008F26CF" w:rsidRDefault="000016D6" w:rsidP="009A4F6E">
            <w:pPr>
              <w:pStyle w:val="NoSpacing"/>
              <w:rPr>
                <w:rFonts w:ascii="Arial" w:hAnsi="Arial" w:cs="Arial"/>
                <w:sz w:val="24"/>
                <w:u w:val="single"/>
              </w:rPr>
            </w:pPr>
            <w:r w:rsidRPr="008F26CF">
              <w:rPr>
                <w:rFonts w:ascii="Arial" w:hAnsi="Arial" w:cs="Arial"/>
                <w:sz w:val="24"/>
              </w:rPr>
              <w:t xml:space="preserve">Name: </w:t>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r w:rsidRPr="008F26CF">
              <w:rPr>
                <w:rFonts w:ascii="Arial" w:hAnsi="Arial" w:cs="Arial"/>
                <w:sz w:val="24"/>
                <w:u w:val="single"/>
              </w:rPr>
              <w:tab/>
            </w:r>
          </w:p>
        </w:tc>
        <w:tc>
          <w:tcPr>
            <w:tcW w:w="3544" w:type="dxa"/>
          </w:tcPr>
          <w:p w14:paraId="76B3F166" w14:textId="366D504A" w:rsidR="000016D6" w:rsidRPr="00AB7356" w:rsidRDefault="000016D6" w:rsidP="009A4F6E">
            <w:pPr>
              <w:pStyle w:val="NoSpacing"/>
              <w:rPr>
                <w:rFonts w:ascii="Arial" w:hAnsi="Arial" w:cs="Arial"/>
                <w:sz w:val="24"/>
                <w:u w:val="single"/>
              </w:rPr>
            </w:pPr>
            <w:r>
              <w:rPr>
                <w:rFonts w:ascii="Arial" w:hAnsi="Arial" w:cs="Arial"/>
                <w:sz w:val="24"/>
              </w:rPr>
              <w:t>Grade</w:t>
            </w:r>
            <w:r w:rsidR="007348DA">
              <w:rPr>
                <w:rFonts w:ascii="Arial" w:hAnsi="Arial" w:cs="Arial"/>
                <w:sz w:val="24"/>
              </w:rPr>
              <w:t xml:space="preserve"> 7</w:t>
            </w:r>
            <w:r w:rsidR="00043821">
              <w:rPr>
                <w:rFonts w:ascii="Arial" w:hAnsi="Arial" w:cs="Arial"/>
                <w:sz w:val="24"/>
              </w:rPr>
              <w:t>:</w:t>
            </w:r>
            <w:r>
              <w:rPr>
                <w:rFonts w:ascii="Arial" w:hAnsi="Arial" w:cs="Arial"/>
                <w:sz w:val="24"/>
              </w:rPr>
              <w:t xml:space="preserve"> </w:t>
            </w:r>
            <w:r>
              <w:rPr>
                <w:rFonts w:ascii="Arial" w:hAnsi="Arial" w:cs="Arial"/>
                <w:sz w:val="24"/>
                <w:u w:val="single"/>
              </w:rPr>
              <w:tab/>
            </w:r>
          </w:p>
        </w:tc>
      </w:tr>
      <w:tr w:rsidR="00FB2238" w:rsidRPr="008F26CF" w14:paraId="0CD1C12D" w14:textId="77777777" w:rsidTr="009A4F6E">
        <w:trPr>
          <w:jc w:val="center"/>
        </w:trPr>
        <w:tc>
          <w:tcPr>
            <w:tcW w:w="6379" w:type="dxa"/>
          </w:tcPr>
          <w:p w14:paraId="43295988" w14:textId="7A197230" w:rsidR="00FB2238" w:rsidRPr="008F26CF" w:rsidRDefault="008D7857" w:rsidP="009A4F6E">
            <w:pPr>
              <w:pStyle w:val="NoSpacing"/>
              <w:rPr>
                <w:rFonts w:ascii="Arial" w:hAnsi="Arial" w:cs="Arial"/>
                <w:sz w:val="24"/>
              </w:rPr>
            </w:pPr>
            <w:r>
              <w:rPr>
                <w:rFonts w:ascii="Arial" w:hAnsi="Arial" w:cs="Arial"/>
                <w:sz w:val="24"/>
              </w:rPr>
              <w:t xml:space="preserve">Subject: </w:t>
            </w:r>
            <w:r w:rsidR="00043821">
              <w:rPr>
                <w:rFonts w:ascii="Arial" w:hAnsi="Arial" w:cs="Arial"/>
                <w:sz w:val="24"/>
              </w:rPr>
              <w:t xml:space="preserve">Creative art </w:t>
            </w:r>
            <w:r w:rsidR="00650BB6">
              <w:rPr>
                <w:rFonts w:ascii="Arial" w:hAnsi="Arial" w:cs="Arial"/>
                <w:sz w:val="24"/>
              </w:rPr>
              <w:t xml:space="preserve">– Section B: </w:t>
            </w:r>
            <w:r w:rsidR="00043821">
              <w:rPr>
                <w:rFonts w:ascii="Arial" w:hAnsi="Arial" w:cs="Arial"/>
                <w:sz w:val="24"/>
              </w:rPr>
              <w:t>Drama</w:t>
            </w:r>
          </w:p>
        </w:tc>
        <w:tc>
          <w:tcPr>
            <w:tcW w:w="3544" w:type="dxa"/>
          </w:tcPr>
          <w:p w14:paraId="245C87C8" w14:textId="77777777" w:rsidR="00FB2238" w:rsidRDefault="00FB2238" w:rsidP="009A4F6E">
            <w:pPr>
              <w:pStyle w:val="NoSpacing"/>
              <w:rPr>
                <w:rFonts w:ascii="Arial" w:hAnsi="Arial" w:cs="Arial"/>
                <w:sz w:val="24"/>
              </w:rPr>
            </w:pPr>
          </w:p>
        </w:tc>
      </w:tr>
      <w:tr w:rsidR="000016D6" w:rsidRPr="008F26CF" w14:paraId="5EF87EF9" w14:textId="77777777" w:rsidTr="009A4F6E">
        <w:trPr>
          <w:jc w:val="center"/>
        </w:trPr>
        <w:tc>
          <w:tcPr>
            <w:tcW w:w="6379" w:type="dxa"/>
          </w:tcPr>
          <w:p w14:paraId="7E8BA035" w14:textId="5E14B017" w:rsidR="000016D6" w:rsidRPr="008F26CF" w:rsidRDefault="000016D6" w:rsidP="009A4F6E">
            <w:pPr>
              <w:pStyle w:val="NoSpacing"/>
              <w:rPr>
                <w:rFonts w:ascii="Arial" w:hAnsi="Arial" w:cs="Arial"/>
                <w:sz w:val="24"/>
              </w:rPr>
            </w:pPr>
            <w:r w:rsidRPr="008F26CF">
              <w:rPr>
                <w:rFonts w:ascii="Arial" w:hAnsi="Arial" w:cs="Arial"/>
                <w:sz w:val="24"/>
              </w:rPr>
              <w:t xml:space="preserve">Examiner: </w:t>
            </w:r>
            <w:r w:rsidR="00043821">
              <w:rPr>
                <w:rFonts w:ascii="Arial" w:hAnsi="Arial" w:cs="Arial"/>
                <w:sz w:val="24"/>
              </w:rPr>
              <w:t>Mrs S James</w:t>
            </w:r>
          </w:p>
        </w:tc>
        <w:tc>
          <w:tcPr>
            <w:tcW w:w="3544" w:type="dxa"/>
          </w:tcPr>
          <w:p w14:paraId="4D8E1640" w14:textId="0BA1B72C" w:rsidR="000016D6" w:rsidRPr="008F26CF" w:rsidRDefault="000016D6" w:rsidP="009A4F6E">
            <w:pPr>
              <w:pStyle w:val="NoSpacing"/>
              <w:rPr>
                <w:rFonts w:ascii="Arial" w:hAnsi="Arial" w:cs="Arial"/>
                <w:sz w:val="24"/>
              </w:rPr>
            </w:pPr>
            <w:r w:rsidRPr="008F26CF">
              <w:rPr>
                <w:rFonts w:ascii="Arial" w:hAnsi="Arial" w:cs="Arial"/>
                <w:sz w:val="24"/>
              </w:rPr>
              <w:t xml:space="preserve">Date: </w:t>
            </w:r>
            <w:r w:rsidR="00E23D65">
              <w:rPr>
                <w:rFonts w:ascii="Arial" w:hAnsi="Arial" w:cs="Arial"/>
                <w:sz w:val="24"/>
              </w:rPr>
              <w:t>November</w:t>
            </w:r>
            <w:r w:rsidR="00D50F16">
              <w:rPr>
                <w:rFonts w:ascii="Arial" w:hAnsi="Arial" w:cs="Arial"/>
                <w:sz w:val="24"/>
              </w:rPr>
              <w:t xml:space="preserve"> 2021</w:t>
            </w:r>
          </w:p>
        </w:tc>
      </w:tr>
      <w:tr w:rsidR="000016D6" w:rsidRPr="008F26CF" w14:paraId="26F8CA1D" w14:textId="77777777" w:rsidTr="009A4F6E">
        <w:trPr>
          <w:trHeight w:val="223"/>
          <w:jc w:val="center"/>
        </w:trPr>
        <w:tc>
          <w:tcPr>
            <w:tcW w:w="6379" w:type="dxa"/>
          </w:tcPr>
          <w:p w14:paraId="7E2BFB9B" w14:textId="38974C08" w:rsidR="000016D6" w:rsidRPr="008F26CF" w:rsidRDefault="000016D6" w:rsidP="009A4F6E">
            <w:pPr>
              <w:pStyle w:val="NoSpacing"/>
              <w:rPr>
                <w:rFonts w:ascii="Arial" w:hAnsi="Arial" w:cs="Arial"/>
                <w:sz w:val="24"/>
              </w:rPr>
            </w:pPr>
            <w:r w:rsidRPr="008F26CF">
              <w:rPr>
                <w:rFonts w:ascii="Arial" w:hAnsi="Arial" w:cs="Arial"/>
                <w:sz w:val="24"/>
              </w:rPr>
              <w:t xml:space="preserve">Moderator: </w:t>
            </w:r>
            <w:r w:rsidR="00043821">
              <w:rPr>
                <w:rFonts w:ascii="Arial" w:hAnsi="Arial" w:cs="Arial"/>
                <w:sz w:val="24"/>
              </w:rPr>
              <w:t>Mrs P Naidoo</w:t>
            </w:r>
          </w:p>
        </w:tc>
        <w:tc>
          <w:tcPr>
            <w:tcW w:w="3544" w:type="dxa"/>
          </w:tcPr>
          <w:p w14:paraId="786071C0" w14:textId="4E0BC13B" w:rsidR="000016D6" w:rsidRPr="008F26CF" w:rsidRDefault="00300169" w:rsidP="009A4F6E">
            <w:pPr>
              <w:pStyle w:val="NoSpacing"/>
              <w:rPr>
                <w:rFonts w:ascii="Arial" w:hAnsi="Arial" w:cs="Arial"/>
                <w:sz w:val="24"/>
              </w:rPr>
            </w:pPr>
            <w:r>
              <w:rPr>
                <w:rFonts w:ascii="Arial" w:hAnsi="Arial" w:cs="Arial"/>
                <w:sz w:val="24"/>
              </w:rPr>
              <w:t xml:space="preserve">Total </w:t>
            </w:r>
            <w:r w:rsidR="000016D6">
              <w:rPr>
                <w:rFonts w:ascii="Arial" w:hAnsi="Arial" w:cs="Arial"/>
                <w:sz w:val="24"/>
              </w:rPr>
              <w:t>Time Allocation:</w:t>
            </w:r>
            <w:r>
              <w:rPr>
                <w:rFonts w:ascii="Arial" w:hAnsi="Arial" w:cs="Arial"/>
                <w:sz w:val="24"/>
              </w:rPr>
              <w:t xml:space="preserve"> 90</w:t>
            </w:r>
            <w:r w:rsidR="00650BB6">
              <w:rPr>
                <w:rFonts w:ascii="Arial" w:hAnsi="Arial" w:cs="Arial"/>
                <w:sz w:val="24"/>
              </w:rPr>
              <w:t xml:space="preserve"> min</w:t>
            </w:r>
            <w:r>
              <w:rPr>
                <w:rFonts w:ascii="Arial" w:hAnsi="Arial" w:cs="Arial"/>
                <w:sz w:val="24"/>
              </w:rPr>
              <w:t>s</w:t>
            </w:r>
          </w:p>
        </w:tc>
      </w:tr>
      <w:tr w:rsidR="000016D6" w:rsidRPr="008F26CF" w14:paraId="360D6C55" w14:textId="77777777" w:rsidTr="009A4F6E">
        <w:trPr>
          <w:jc w:val="center"/>
        </w:trPr>
        <w:tc>
          <w:tcPr>
            <w:tcW w:w="6379" w:type="dxa"/>
          </w:tcPr>
          <w:p w14:paraId="316E7BA6" w14:textId="77777777" w:rsidR="000016D6" w:rsidRPr="008F26CF" w:rsidRDefault="000016D6" w:rsidP="009A4F6E">
            <w:pPr>
              <w:pStyle w:val="NoSpacing"/>
              <w:rPr>
                <w:rFonts w:ascii="Arial" w:hAnsi="Arial" w:cs="Arial"/>
                <w:sz w:val="12"/>
              </w:rPr>
            </w:pPr>
          </w:p>
        </w:tc>
        <w:tc>
          <w:tcPr>
            <w:tcW w:w="3544" w:type="dxa"/>
          </w:tcPr>
          <w:p w14:paraId="768A6339" w14:textId="77777777" w:rsidR="000016D6" w:rsidRPr="008F26CF" w:rsidRDefault="000016D6" w:rsidP="009A4F6E">
            <w:pPr>
              <w:pStyle w:val="NoSpacing"/>
              <w:rPr>
                <w:rFonts w:ascii="Arial" w:hAnsi="Arial" w:cs="Arial"/>
                <w:sz w:val="12"/>
              </w:rPr>
            </w:pPr>
          </w:p>
        </w:tc>
      </w:tr>
      <w:tr w:rsidR="000016D6" w:rsidRPr="008F26CF" w14:paraId="2965FCA6" w14:textId="77777777" w:rsidTr="009A4F6E">
        <w:trPr>
          <w:jc w:val="center"/>
        </w:trPr>
        <w:tc>
          <w:tcPr>
            <w:tcW w:w="6379" w:type="dxa"/>
          </w:tcPr>
          <w:p w14:paraId="3C01BEA3" w14:textId="69A91C94" w:rsidR="000016D6" w:rsidRPr="008F26CF" w:rsidRDefault="000016D6" w:rsidP="009A4F6E">
            <w:pPr>
              <w:pStyle w:val="NoSpacing"/>
              <w:rPr>
                <w:rFonts w:ascii="Arial" w:hAnsi="Arial" w:cs="Arial"/>
                <w:b/>
                <w:sz w:val="24"/>
              </w:rPr>
            </w:pPr>
          </w:p>
        </w:tc>
        <w:tc>
          <w:tcPr>
            <w:tcW w:w="3544" w:type="dxa"/>
          </w:tcPr>
          <w:p w14:paraId="29FB512D" w14:textId="77777777" w:rsidR="000016D6" w:rsidRPr="008F26CF" w:rsidRDefault="000016D6" w:rsidP="009A4F6E">
            <w:pPr>
              <w:pStyle w:val="NoSpacing"/>
              <w:rPr>
                <w:rFonts w:ascii="Arial" w:hAnsi="Arial" w:cs="Arial"/>
                <w:sz w:val="24"/>
              </w:rPr>
            </w:pPr>
          </w:p>
        </w:tc>
      </w:tr>
    </w:tbl>
    <w:p w14:paraId="0715FA0F" w14:textId="77777777" w:rsidR="000016D6" w:rsidRDefault="000016D6" w:rsidP="00D4126C">
      <w:pPr>
        <w:pStyle w:val="NoSpacing"/>
        <w:tabs>
          <w:tab w:val="left" w:pos="9072"/>
          <w:tab w:val="left" w:pos="10065"/>
        </w:tabs>
        <w:rPr>
          <w:rFonts w:ascii="Arial" w:hAnsi="Arial" w:cs="Arial"/>
          <w:b/>
          <w:bCs/>
          <w:sz w:val="24"/>
          <w:szCs w:val="24"/>
          <w:u w:val="single"/>
        </w:rPr>
      </w:pPr>
    </w:p>
    <w:tbl>
      <w:tblPr>
        <w:tblStyle w:val="TableGrid"/>
        <w:tblW w:w="9501"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20"/>
        <w:gridCol w:w="1020"/>
        <w:gridCol w:w="1020"/>
        <w:gridCol w:w="1020"/>
        <w:gridCol w:w="1020"/>
        <w:gridCol w:w="1020"/>
        <w:gridCol w:w="1020"/>
        <w:gridCol w:w="1180"/>
        <w:gridCol w:w="1181"/>
      </w:tblGrid>
      <w:tr w:rsidR="000016D6" w14:paraId="0F4C94C0" w14:textId="77777777" w:rsidTr="000D430A">
        <w:trPr>
          <w:trHeight w:val="794"/>
          <w:jc w:val="center"/>
        </w:trPr>
        <w:tc>
          <w:tcPr>
            <w:tcW w:w="1020" w:type="dxa"/>
            <w:vAlign w:val="center"/>
          </w:tcPr>
          <w:p w14:paraId="79DD32CF" w14:textId="77777777" w:rsidR="000016D6" w:rsidRDefault="000016D6" w:rsidP="009A4F6E">
            <w:pPr>
              <w:pStyle w:val="NoSpacing"/>
              <w:jc w:val="center"/>
              <w:rPr>
                <w:rFonts w:ascii="Arial" w:hAnsi="Arial" w:cs="Arial"/>
                <w:sz w:val="28"/>
              </w:rPr>
            </w:pPr>
            <w:r w:rsidRPr="005E5228">
              <w:rPr>
                <w:rFonts w:ascii="Arial" w:hAnsi="Arial" w:cs="Arial"/>
                <w:sz w:val="28"/>
              </w:rPr>
              <w:t>1</w:t>
            </w:r>
          </w:p>
          <w:p w14:paraId="35F33B8A" w14:textId="77777777" w:rsidR="000016D6" w:rsidRPr="00EA68DB" w:rsidRDefault="000016D6" w:rsidP="009A4F6E">
            <w:pPr>
              <w:pStyle w:val="NoSpacing"/>
              <w:jc w:val="center"/>
              <w:rPr>
                <w:rFonts w:ascii="Arial" w:hAnsi="Arial" w:cs="Arial"/>
                <w:sz w:val="18"/>
              </w:rPr>
            </w:pPr>
            <w:r w:rsidRPr="00ED22A2">
              <w:rPr>
                <w:rFonts w:ascii="Arial" w:hAnsi="Arial" w:cs="Arial"/>
                <w:sz w:val="16"/>
              </w:rPr>
              <w:t>0 – 29%</w:t>
            </w:r>
          </w:p>
        </w:tc>
        <w:tc>
          <w:tcPr>
            <w:tcW w:w="1020" w:type="dxa"/>
            <w:vAlign w:val="center"/>
          </w:tcPr>
          <w:p w14:paraId="4F3FFF37" w14:textId="77777777" w:rsidR="000016D6" w:rsidRDefault="000016D6" w:rsidP="009A4F6E">
            <w:pPr>
              <w:pStyle w:val="NoSpacing"/>
              <w:jc w:val="center"/>
              <w:rPr>
                <w:rFonts w:ascii="Arial" w:hAnsi="Arial" w:cs="Arial"/>
                <w:sz w:val="28"/>
              </w:rPr>
            </w:pPr>
            <w:r w:rsidRPr="005E5228">
              <w:rPr>
                <w:rFonts w:ascii="Arial" w:hAnsi="Arial" w:cs="Arial"/>
                <w:sz w:val="28"/>
              </w:rPr>
              <w:t>2</w:t>
            </w:r>
          </w:p>
          <w:p w14:paraId="652EB1E7"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30 – 39%</w:t>
            </w:r>
          </w:p>
        </w:tc>
        <w:tc>
          <w:tcPr>
            <w:tcW w:w="1020" w:type="dxa"/>
            <w:vAlign w:val="center"/>
          </w:tcPr>
          <w:p w14:paraId="4B6BCB5A" w14:textId="77777777" w:rsidR="000016D6" w:rsidRDefault="000016D6" w:rsidP="009A4F6E">
            <w:pPr>
              <w:pStyle w:val="NoSpacing"/>
              <w:jc w:val="center"/>
              <w:rPr>
                <w:rFonts w:ascii="Arial" w:hAnsi="Arial" w:cs="Arial"/>
                <w:sz w:val="28"/>
              </w:rPr>
            </w:pPr>
            <w:r w:rsidRPr="005E5228">
              <w:rPr>
                <w:rFonts w:ascii="Arial" w:hAnsi="Arial" w:cs="Arial"/>
                <w:sz w:val="28"/>
              </w:rPr>
              <w:t>3</w:t>
            </w:r>
          </w:p>
          <w:p w14:paraId="01650CC6"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40 – 49%</w:t>
            </w:r>
          </w:p>
        </w:tc>
        <w:tc>
          <w:tcPr>
            <w:tcW w:w="1020" w:type="dxa"/>
            <w:vAlign w:val="center"/>
          </w:tcPr>
          <w:p w14:paraId="1CA7A993" w14:textId="77777777" w:rsidR="000016D6" w:rsidRDefault="000016D6" w:rsidP="009A4F6E">
            <w:pPr>
              <w:pStyle w:val="NoSpacing"/>
              <w:jc w:val="center"/>
              <w:rPr>
                <w:rFonts w:ascii="Arial" w:hAnsi="Arial" w:cs="Arial"/>
                <w:sz w:val="28"/>
              </w:rPr>
            </w:pPr>
            <w:r w:rsidRPr="005E5228">
              <w:rPr>
                <w:rFonts w:ascii="Arial" w:hAnsi="Arial" w:cs="Arial"/>
                <w:sz w:val="28"/>
              </w:rPr>
              <w:t>4</w:t>
            </w:r>
          </w:p>
          <w:p w14:paraId="6721353B"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50 – 59%</w:t>
            </w:r>
          </w:p>
        </w:tc>
        <w:tc>
          <w:tcPr>
            <w:tcW w:w="1020" w:type="dxa"/>
            <w:vAlign w:val="center"/>
          </w:tcPr>
          <w:p w14:paraId="0004130F" w14:textId="77777777" w:rsidR="000016D6" w:rsidRDefault="000016D6" w:rsidP="009A4F6E">
            <w:pPr>
              <w:pStyle w:val="NoSpacing"/>
              <w:jc w:val="center"/>
              <w:rPr>
                <w:rFonts w:ascii="Arial" w:hAnsi="Arial" w:cs="Arial"/>
                <w:sz w:val="28"/>
              </w:rPr>
            </w:pPr>
            <w:r w:rsidRPr="005E5228">
              <w:rPr>
                <w:rFonts w:ascii="Arial" w:hAnsi="Arial" w:cs="Arial"/>
                <w:sz w:val="28"/>
              </w:rPr>
              <w:t>5</w:t>
            </w:r>
          </w:p>
          <w:p w14:paraId="375BD08F"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60 – 69%</w:t>
            </w:r>
          </w:p>
        </w:tc>
        <w:tc>
          <w:tcPr>
            <w:tcW w:w="1020" w:type="dxa"/>
            <w:vAlign w:val="center"/>
          </w:tcPr>
          <w:p w14:paraId="585CDAEF" w14:textId="77777777" w:rsidR="000016D6" w:rsidRDefault="000016D6" w:rsidP="009A4F6E">
            <w:pPr>
              <w:pStyle w:val="NoSpacing"/>
              <w:jc w:val="center"/>
              <w:rPr>
                <w:rFonts w:ascii="Arial" w:hAnsi="Arial" w:cs="Arial"/>
                <w:sz w:val="28"/>
              </w:rPr>
            </w:pPr>
            <w:r w:rsidRPr="005E5228">
              <w:rPr>
                <w:rFonts w:ascii="Arial" w:hAnsi="Arial" w:cs="Arial"/>
                <w:sz w:val="28"/>
              </w:rPr>
              <w:t>6</w:t>
            </w:r>
          </w:p>
          <w:p w14:paraId="7D47FA7B"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70 – 79%</w:t>
            </w:r>
          </w:p>
        </w:tc>
        <w:tc>
          <w:tcPr>
            <w:tcW w:w="1020" w:type="dxa"/>
            <w:vAlign w:val="center"/>
          </w:tcPr>
          <w:p w14:paraId="4D6143F5" w14:textId="77777777" w:rsidR="000016D6" w:rsidRDefault="000016D6" w:rsidP="009A4F6E">
            <w:pPr>
              <w:pStyle w:val="NoSpacing"/>
              <w:jc w:val="center"/>
              <w:rPr>
                <w:rFonts w:ascii="Arial" w:hAnsi="Arial" w:cs="Arial"/>
                <w:sz w:val="28"/>
              </w:rPr>
            </w:pPr>
            <w:r w:rsidRPr="005E5228">
              <w:rPr>
                <w:rFonts w:ascii="Arial" w:hAnsi="Arial" w:cs="Arial"/>
                <w:sz w:val="28"/>
              </w:rPr>
              <w:t>7</w:t>
            </w:r>
          </w:p>
          <w:p w14:paraId="2778F0D6" w14:textId="77777777" w:rsidR="000016D6" w:rsidRPr="005E5228" w:rsidRDefault="000016D6" w:rsidP="009A4F6E">
            <w:pPr>
              <w:pStyle w:val="NoSpacing"/>
              <w:jc w:val="center"/>
              <w:rPr>
                <w:rFonts w:ascii="Arial" w:hAnsi="Arial" w:cs="Arial"/>
                <w:sz w:val="28"/>
              </w:rPr>
            </w:pPr>
            <w:r w:rsidRPr="00ED22A2">
              <w:rPr>
                <w:rFonts w:ascii="Arial" w:hAnsi="Arial" w:cs="Arial"/>
                <w:sz w:val="16"/>
              </w:rPr>
              <w:t>80 – 100%</w:t>
            </w:r>
          </w:p>
        </w:tc>
        <w:tc>
          <w:tcPr>
            <w:tcW w:w="1180" w:type="dxa"/>
          </w:tcPr>
          <w:p w14:paraId="65BC0B9F" w14:textId="77777777" w:rsidR="000016D6" w:rsidRPr="00C836D6" w:rsidRDefault="000016D6" w:rsidP="009A4F6E">
            <w:pPr>
              <w:pStyle w:val="NoSpacing"/>
              <w:jc w:val="center"/>
              <w:rPr>
                <w:rFonts w:ascii="Arial" w:hAnsi="Arial" w:cs="Arial"/>
                <w:sz w:val="16"/>
                <w:u w:val="single"/>
              </w:rPr>
            </w:pPr>
          </w:p>
          <w:p w14:paraId="7A16B058" w14:textId="77777777" w:rsidR="000016D6" w:rsidRPr="005E5228" w:rsidRDefault="000016D6" w:rsidP="009A4F6E">
            <w:pPr>
              <w:pStyle w:val="NoSpacing"/>
              <w:jc w:val="center"/>
              <w:rPr>
                <w:rFonts w:ascii="Arial" w:hAnsi="Arial" w:cs="Arial"/>
                <w:sz w:val="28"/>
                <w:u w:val="single"/>
              </w:rPr>
            </w:pPr>
            <w:r w:rsidRPr="005E5228">
              <w:rPr>
                <w:rFonts w:ascii="Arial" w:hAnsi="Arial" w:cs="Arial"/>
                <w:sz w:val="28"/>
                <w:u w:val="single"/>
              </w:rPr>
              <w:tab/>
            </w:r>
          </w:p>
          <w:p w14:paraId="53781B26" w14:textId="7A56794D" w:rsidR="000016D6" w:rsidRPr="005E5228" w:rsidRDefault="007B64ED" w:rsidP="009A4F6E">
            <w:pPr>
              <w:pStyle w:val="NoSpacing"/>
              <w:jc w:val="center"/>
              <w:rPr>
                <w:rFonts w:ascii="Arial" w:hAnsi="Arial" w:cs="Arial"/>
                <w:sz w:val="28"/>
              </w:rPr>
            </w:pPr>
            <w:r>
              <w:rPr>
                <w:rFonts w:ascii="Arial" w:hAnsi="Arial" w:cs="Arial"/>
                <w:sz w:val="28"/>
              </w:rPr>
              <w:t>25</w:t>
            </w:r>
          </w:p>
        </w:tc>
        <w:tc>
          <w:tcPr>
            <w:tcW w:w="1181" w:type="dxa"/>
            <w:vAlign w:val="center"/>
          </w:tcPr>
          <w:p w14:paraId="41B67252" w14:textId="77777777" w:rsidR="000016D6" w:rsidRPr="005E5228" w:rsidRDefault="000016D6" w:rsidP="009A4F6E">
            <w:pPr>
              <w:pStyle w:val="NoSpacing"/>
              <w:jc w:val="right"/>
              <w:rPr>
                <w:rFonts w:ascii="Arial" w:hAnsi="Arial" w:cs="Arial"/>
                <w:sz w:val="28"/>
              </w:rPr>
            </w:pPr>
            <w:r w:rsidRPr="005E5228">
              <w:rPr>
                <w:rFonts w:ascii="Arial" w:hAnsi="Arial" w:cs="Arial"/>
                <w:sz w:val="28"/>
              </w:rPr>
              <w:t>%</w:t>
            </w:r>
          </w:p>
        </w:tc>
      </w:tr>
    </w:tbl>
    <w:p w14:paraId="0C928BCB" w14:textId="77777777" w:rsidR="000016D6" w:rsidRPr="00FB2238" w:rsidRDefault="000016D6" w:rsidP="000016D6">
      <w:pPr>
        <w:pStyle w:val="NoSpacing"/>
        <w:rPr>
          <w:rFonts w:ascii="Arial" w:hAnsi="Arial" w:cs="Arial"/>
          <w:b/>
          <w:sz w:val="4"/>
          <w:szCs w:val="2"/>
        </w:rPr>
      </w:pPr>
    </w:p>
    <w:p w14:paraId="783EEFFF" w14:textId="288B8C4F" w:rsidR="000016D6" w:rsidRDefault="000016D6" w:rsidP="000016D6">
      <w:pPr>
        <w:pStyle w:val="NoSpacing"/>
        <w:rPr>
          <w:rFonts w:ascii="Arial" w:hAnsi="Arial" w:cs="Arial"/>
          <w:b/>
          <w:sz w:val="24"/>
        </w:rPr>
      </w:pPr>
      <w:r w:rsidRPr="00BB3AB8">
        <w:rPr>
          <w:rFonts w:ascii="Arial" w:hAnsi="Arial" w:cs="Arial"/>
          <w:b/>
          <w:sz w:val="24"/>
        </w:rPr>
        <w:t>INSTRUCTIONS</w:t>
      </w:r>
    </w:p>
    <w:p w14:paraId="2189FCA7" w14:textId="77777777" w:rsidR="000016D6" w:rsidRPr="000D430A" w:rsidRDefault="000016D6" w:rsidP="000016D6">
      <w:pPr>
        <w:pStyle w:val="NoSpacing"/>
        <w:rPr>
          <w:rFonts w:ascii="Arial" w:hAnsi="Arial" w:cs="Arial"/>
          <w:sz w:val="10"/>
          <w:szCs w:val="8"/>
        </w:rPr>
      </w:pPr>
    </w:p>
    <w:p w14:paraId="2F93AB01" w14:textId="1BCC2428" w:rsidR="000016D6" w:rsidRPr="00517239" w:rsidRDefault="00CA5599" w:rsidP="00517239">
      <w:pPr>
        <w:pStyle w:val="NoSpacing"/>
        <w:numPr>
          <w:ilvl w:val="0"/>
          <w:numId w:val="22"/>
        </w:numPr>
        <w:rPr>
          <w:rFonts w:ascii="Arial" w:hAnsi="Arial" w:cs="Arial"/>
          <w:sz w:val="24"/>
        </w:rPr>
      </w:pPr>
      <w:r>
        <w:rPr>
          <w:rFonts w:ascii="Arial" w:hAnsi="Arial" w:cs="Arial"/>
          <w:sz w:val="24"/>
        </w:rPr>
        <w:t>An e</w:t>
      </w:r>
      <w:r w:rsidR="000016D6">
        <w:rPr>
          <w:rFonts w:ascii="Arial" w:hAnsi="Arial" w:cs="Arial"/>
          <w:sz w:val="24"/>
        </w:rPr>
        <w:t>xtra 10 minutes will be provided for reading</w:t>
      </w:r>
      <w:r w:rsidR="00921A6E">
        <w:rPr>
          <w:rFonts w:ascii="Arial" w:hAnsi="Arial" w:cs="Arial"/>
          <w:sz w:val="24"/>
        </w:rPr>
        <w:t xml:space="preserve"> both sections of this test.</w:t>
      </w:r>
    </w:p>
    <w:p w14:paraId="4F14177C" w14:textId="77777777" w:rsidR="000016D6" w:rsidRDefault="000016D6" w:rsidP="000016D6">
      <w:pPr>
        <w:pStyle w:val="NoSpacing"/>
        <w:numPr>
          <w:ilvl w:val="0"/>
          <w:numId w:val="22"/>
        </w:numPr>
        <w:rPr>
          <w:rFonts w:ascii="Arial" w:hAnsi="Arial" w:cs="Arial"/>
          <w:sz w:val="24"/>
        </w:rPr>
      </w:pPr>
      <w:r>
        <w:rPr>
          <w:rFonts w:ascii="Arial" w:hAnsi="Arial" w:cs="Arial"/>
          <w:sz w:val="24"/>
        </w:rPr>
        <w:t>Write neatly and legibly.</w:t>
      </w:r>
    </w:p>
    <w:p w14:paraId="1E571498" w14:textId="77777777" w:rsidR="000016D6" w:rsidRDefault="000016D6" w:rsidP="000016D6">
      <w:pPr>
        <w:pStyle w:val="NoSpacing"/>
        <w:numPr>
          <w:ilvl w:val="0"/>
          <w:numId w:val="22"/>
        </w:numPr>
        <w:rPr>
          <w:rFonts w:ascii="Arial" w:hAnsi="Arial" w:cs="Arial"/>
          <w:sz w:val="24"/>
        </w:rPr>
      </w:pPr>
      <w:r>
        <w:rPr>
          <w:rFonts w:ascii="Arial" w:hAnsi="Arial" w:cs="Arial"/>
          <w:sz w:val="24"/>
        </w:rPr>
        <w:t>Answer in the spaces provided.</w:t>
      </w:r>
    </w:p>
    <w:p w14:paraId="48ABD816" w14:textId="2C2FF529" w:rsidR="00D92FE4" w:rsidRDefault="00CE384E" w:rsidP="00D4126C">
      <w:pPr>
        <w:pStyle w:val="NoSpacing"/>
        <w:numPr>
          <w:ilvl w:val="0"/>
          <w:numId w:val="22"/>
        </w:numPr>
        <w:rPr>
          <w:rFonts w:ascii="Arial" w:hAnsi="Arial" w:cs="Arial"/>
          <w:sz w:val="24"/>
        </w:rPr>
      </w:pPr>
      <w:r>
        <w:rPr>
          <w:rFonts w:ascii="Arial" w:hAnsi="Arial" w:cs="Arial"/>
          <w:sz w:val="24"/>
        </w:rPr>
        <w:t xml:space="preserve">Section B </w:t>
      </w:r>
      <w:r w:rsidR="00710424">
        <w:rPr>
          <w:rFonts w:ascii="Arial" w:hAnsi="Arial" w:cs="Arial"/>
          <w:sz w:val="24"/>
        </w:rPr>
        <w:t>(Drama)</w:t>
      </w:r>
      <w:r w:rsidR="00D92FE4">
        <w:rPr>
          <w:rFonts w:ascii="Arial" w:hAnsi="Arial" w:cs="Arial"/>
          <w:sz w:val="24"/>
        </w:rPr>
        <w:t xml:space="preserve"> consists o</w:t>
      </w:r>
      <w:r w:rsidR="00E70857">
        <w:rPr>
          <w:rFonts w:ascii="Arial" w:hAnsi="Arial" w:cs="Arial"/>
          <w:sz w:val="24"/>
        </w:rPr>
        <w:t xml:space="preserve">f </w:t>
      </w:r>
      <w:r w:rsidR="006A71A4">
        <w:rPr>
          <w:rFonts w:ascii="Arial" w:hAnsi="Arial" w:cs="Arial"/>
          <w:sz w:val="24"/>
        </w:rPr>
        <w:t>8</w:t>
      </w:r>
      <w:r w:rsidR="009C277A">
        <w:rPr>
          <w:rFonts w:ascii="Arial" w:hAnsi="Arial" w:cs="Arial"/>
          <w:sz w:val="24"/>
        </w:rPr>
        <w:t xml:space="preserve"> </w:t>
      </w:r>
      <w:r w:rsidR="00D92FE4">
        <w:rPr>
          <w:rFonts w:ascii="Arial" w:hAnsi="Arial" w:cs="Arial"/>
          <w:sz w:val="24"/>
        </w:rPr>
        <w:t>pages.</w:t>
      </w:r>
    </w:p>
    <w:p w14:paraId="46DCEF19" w14:textId="27FC60CF" w:rsidR="00710424" w:rsidRDefault="00710424" w:rsidP="00D4126C">
      <w:pPr>
        <w:pStyle w:val="NoSpacing"/>
        <w:numPr>
          <w:ilvl w:val="0"/>
          <w:numId w:val="22"/>
        </w:numPr>
        <w:rPr>
          <w:rFonts w:ascii="Arial" w:hAnsi="Arial" w:cs="Arial"/>
          <w:sz w:val="24"/>
        </w:rPr>
      </w:pPr>
      <w:r>
        <w:rPr>
          <w:rFonts w:ascii="Arial" w:hAnsi="Arial" w:cs="Arial"/>
          <w:sz w:val="24"/>
        </w:rPr>
        <w:t xml:space="preserve">Both Section A (Visual art) and Section B must be completed in </w:t>
      </w:r>
      <w:r w:rsidR="006652CD">
        <w:rPr>
          <w:rFonts w:ascii="Arial" w:hAnsi="Arial" w:cs="Arial"/>
          <w:sz w:val="24"/>
        </w:rPr>
        <w:t>90 minutes.</w:t>
      </w:r>
    </w:p>
    <w:p w14:paraId="5FD8B645" w14:textId="77777777" w:rsidR="00CA5599" w:rsidRPr="000016D6" w:rsidRDefault="00CA5599" w:rsidP="00CA5599">
      <w:pPr>
        <w:pStyle w:val="NoSpacing"/>
        <w:rPr>
          <w:rFonts w:ascii="Arial" w:hAnsi="Arial" w:cs="Arial"/>
          <w:sz w:val="24"/>
        </w:rPr>
      </w:pPr>
    </w:p>
    <w:tbl>
      <w:tblPr>
        <w:tblStyle w:val="TableGrid"/>
        <w:tblW w:w="10460"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12"/>
        <w:gridCol w:w="1013"/>
        <w:gridCol w:w="1011"/>
        <w:gridCol w:w="1011"/>
        <w:gridCol w:w="1011"/>
        <w:gridCol w:w="1011"/>
        <w:gridCol w:w="1011"/>
        <w:gridCol w:w="1155"/>
        <w:gridCol w:w="1083"/>
        <w:gridCol w:w="1142"/>
      </w:tblGrid>
      <w:tr w:rsidR="007F0003" w:rsidRPr="00CA5599" w14:paraId="47C0E67A" w14:textId="77777777" w:rsidTr="00F120D5">
        <w:trPr>
          <w:trHeight w:val="337"/>
          <w:jc w:val="center"/>
        </w:trPr>
        <w:tc>
          <w:tcPr>
            <w:tcW w:w="10460" w:type="dxa"/>
            <w:gridSpan w:val="10"/>
          </w:tcPr>
          <w:p w14:paraId="3995ED64" w14:textId="748BBD77" w:rsidR="007F0003" w:rsidRPr="00CA5599" w:rsidRDefault="007F0003" w:rsidP="00CA5599">
            <w:pPr>
              <w:pStyle w:val="NoSpacing"/>
              <w:jc w:val="center"/>
              <w:rPr>
                <w:rFonts w:ascii="Arial" w:hAnsi="Arial" w:cs="Arial"/>
                <w:sz w:val="18"/>
                <w:szCs w:val="18"/>
              </w:rPr>
            </w:pPr>
            <w:r>
              <w:rPr>
                <w:rFonts w:ascii="Arial" w:hAnsi="Arial" w:cs="Arial"/>
                <w:sz w:val="18"/>
                <w:szCs w:val="18"/>
              </w:rPr>
              <w:t>Question Analysis</w:t>
            </w:r>
          </w:p>
        </w:tc>
      </w:tr>
      <w:tr w:rsidR="006332C4" w:rsidRPr="00CA5599" w14:paraId="2C8C0F9B" w14:textId="77777777" w:rsidTr="006332C4">
        <w:trPr>
          <w:trHeight w:val="794"/>
          <w:jc w:val="center"/>
        </w:trPr>
        <w:tc>
          <w:tcPr>
            <w:tcW w:w="1012" w:type="dxa"/>
            <w:vAlign w:val="center"/>
          </w:tcPr>
          <w:p w14:paraId="0DF464EC" w14:textId="77777777" w:rsidR="006332C4" w:rsidRDefault="006332C4" w:rsidP="00CA5599">
            <w:pPr>
              <w:pStyle w:val="NoSpacing"/>
              <w:jc w:val="center"/>
              <w:rPr>
                <w:rFonts w:ascii="Arial" w:hAnsi="Arial" w:cs="Arial"/>
                <w:sz w:val="18"/>
                <w:szCs w:val="18"/>
              </w:rPr>
            </w:pPr>
            <w:r>
              <w:rPr>
                <w:rFonts w:ascii="Arial" w:hAnsi="Arial" w:cs="Arial"/>
                <w:sz w:val="18"/>
                <w:szCs w:val="18"/>
              </w:rPr>
              <w:t>Question</w:t>
            </w:r>
          </w:p>
          <w:p w14:paraId="7B35720F" w14:textId="798F6A78" w:rsidR="006332C4" w:rsidRPr="00CA5599" w:rsidRDefault="006332C4" w:rsidP="00CA5599">
            <w:pPr>
              <w:pStyle w:val="NoSpacing"/>
              <w:jc w:val="center"/>
              <w:rPr>
                <w:rFonts w:ascii="Arial" w:hAnsi="Arial" w:cs="Arial"/>
                <w:sz w:val="18"/>
                <w:szCs w:val="18"/>
              </w:rPr>
            </w:pPr>
            <w:r>
              <w:rPr>
                <w:rFonts w:ascii="Arial" w:hAnsi="Arial" w:cs="Arial"/>
                <w:sz w:val="18"/>
                <w:szCs w:val="18"/>
              </w:rPr>
              <w:t>1</w:t>
            </w:r>
          </w:p>
        </w:tc>
        <w:tc>
          <w:tcPr>
            <w:tcW w:w="1013" w:type="dxa"/>
            <w:vAlign w:val="center"/>
          </w:tcPr>
          <w:p w14:paraId="4FB175CA" w14:textId="77777777" w:rsidR="006332C4" w:rsidRDefault="006332C4" w:rsidP="00CA5599">
            <w:pPr>
              <w:pStyle w:val="NoSpacing"/>
              <w:jc w:val="center"/>
              <w:rPr>
                <w:rFonts w:ascii="Arial" w:hAnsi="Arial" w:cs="Arial"/>
                <w:sz w:val="18"/>
                <w:szCs w:val="18"/>
              </w:rPr>
            </w:pPr>
            <w:r>
              <w:rPr>
                <w:rFonts w:ascii="Arial" w:hAnsi="Arial" w:cs="Arial"/>
                <w:sz w:val="18"/>
                <w:szCs w:val="18"/>
              </w:rPr>
              <w:t>Question</w:t>
            </w:r>
          </w:p>
          <w:p w14:paraId="4C65AF7F" w14:textId="09B7151B" w:rsidR="006332C4" w:rsidRPr="00CA5599" w:rsidRDefault="006332C4" w:rsidP="00CA5599">
            <w:pPr>
              <w:pStyle w:val="NoSpacing"/>
              <w:jc w:val="center"/>
              <w:rPr>
                <w:rFonts w:ascii="Arial" w:hAnsi="Arial" w:cs="Arial"/>
                <w:sz w:val="18"/>
                <w:szCs w:val="18"/>
              </w:rPr>
            </w:pPr>
            <w:r>
              <w:rPr>
                <w:rFonts w:ascii="Arial" w:hAnsi="Arial" w:cs="Arial"/>
                <w:sz w:val="18"/>
                <w:szCs w:val="18"/>
              </w:rPr>
              <w:t>2</w:t>
            </w:r>
          </w:p>
        </w:tc>
        <w:tc>
          <w:tcPr>
            <w:tcW w:w="1011" w:type="dxa"/>
            <w:vAlign w:val="center"/>
          </w:tcPr>
          <w:p w14:paraId="79DDA50C" w14:textId="77777777" w:rsidR="006332C4" w:rsidRDefault="006332C4" w:rsidP="00CA5599">
            <w:pPr>
              <w:pStyle w:val="NoSpacing"/>
              <w:jc w:val="center"/>
              <w:rPr>
                <w:rFonts w:ascii="Arial" w:hAnsi="Arial" w:cs="Arial"/>
                <w:sz w:val="18"/>
                <w:szCs w:val="18"/>
              </w:rPr>
            </w:pPr>
            <w:r>
              <w:rPr>
                <w:rFonts w:ascii="Arial" w:hAnsi="Arial" w:cs="Arial"/>
                <w:sz w:val="18"/>
                <w:szCs w:val="18"/>
              </w:rPr>
              <w:t>Question</w:t>
            </w:r>
          </w:p>
          <w:p w14:paraId="740A7353" w14:textId="4711AF66" w:rsidR="006332C4" w:rsidRPr="00CA5599" w:rsidRDefault="006332C4" w:rsidP="00CA5599">
            <w:pPr>
              <w:pStyle w:val="NoSpacing"/>
              <w:jc w:val="center"/>
              <w:rPr>
                <w:rFonts w:ascii="Arial" w:hAnsi="Arial" w:cs="Arial"/>
                <w:sz w:val="18"/>
                <w:szCs w:val="18"/>
              </w:rPr>
            </w:pPr>
            <w:r>
              <w:rPr>
                <w:rFonts w:ascii="Arial" w:hAnsi="Arial" w:cs="Arial"/>
                <w:sz w:val="18"/>
                <w:szCs w:val="18"/>
              </w:rPr>
              <w:t>3</w:t>
            </w:r>
          </w:p>
        </w:tc>
        <w:tc>
          <w:tcPr>
            <w:tcW w:w="1011" w:type="dxa"/>
            <w:vAlign w:val="center"/>
          </w:tcPr>
          <w:p w14:paraId="4FF72F56" w14:textId="7B9AE87E" w:rsidR="006332C4" w:rsidRPr="00CA5599" w:rsidRDefault="006332C4" w:rsidP="00CA5599">
            <w:pPr>
              <w:pStyle w:val="NoSpacing"/>
              <w:jc w:val="center"/>
              <w:rPr>
                <w:rFonts w:ascii="Arial" w:hAnsi="Arial" w:cs="Arial"/>
                <w:sz w:val="18"/>
                <w:szCs w:val="18"/>
              </w:rPr>
            </w:pPr>
            <w:r>
              <w:rPr>
                <w:rFonts w:ascii="Arial" w:hAnsi="Arial" w:cs="Arial"/>
                <w:sz w:val="18"/>
                <w:szCs w:val="18"/>
              </w:rPr>
              <w:t>Question 4</w:t>
            </w:r>
          </w:p>
        </w:tc>
        <w:tc>
          <w:tcPr>
            <w:tcW w:w="1011" w:type="dxa"/>
            <w:vAlign w:val="center"/>
          </w:tcPr>
          <w:p w14:paraId="668B5FDD" w14:textId="77777777" w:rsidR="006332C4" w:rsidRDefault="006332C4" w:rsidP="00CA5599">
            <w:pPr>
              <w:pStyle w:val="NoSpacing"/>
              <w:jc w:val="center"/>
              <w:rPr>
                <w:rFonts w:ascii="Arial" w:hAnsi="Arial" w:cs="Arial"/>
                <w:sz w:val="18"/>
                <w:szCs w:val="18"/>
              </w:rPr>
            </w:pPr>
            <w:r>
              <w:rPr>
                <w:rFonts w:ascii="Arial" w:hAnsi="Arial" w:cs="Arial"/>
                <w:sz w:val="18"/>
                <w:szCs w:val="18"/>
              </w:rPr>
              <w:t>Question</w:t>
            </w:r>
          </w:p>
          <w:p w14:paraId="58DFDD91" w14:textId="546FF809" w:rsidR="006332C4" w:rsidRPr="00CA5599" w:rsidRDefault="006332C4" w:rsidP="00CA5599">
            <w:pPr>
              <w:pStyle w:val="NoSpacing"/>
              <w:jc w:val="center"/>
              <w:rPr>
                <w:rFonts w:ascii="Arial" w:hAnsi="Arial" w:cs="Arial"/>
                <w:sz w:val="18"/>
                <w:szCs w:val="18"/>
              </w:rPr>
            </w:pPr>
            <w:r>
              <w:rPr>
                <w:rFonts w:ascii="Arial" w:hAnsi="Arial" w:cs="Arial"/>
                <w:sz w:val="18"/>
                <w:szCs w:val="18"/>
              </w:rPr>
              <w:t>5</w:t>
            </w:r>
          </w:p>
        </w:tc>
        <w:tc>
          <w:tcPr>
            <w:tcW w:w="1011" w:type="dxa"/>
            <w:vAlign w:val="center"/>
          </w:tcPr>
          <w:p w14:paraId="1F43F006" w14:textId="0CC2E10A" w:rsidR="006332C4" w:rsidRPr="00CA5599" w:rsidRDefault="006332C4" w:rsidP="00CA5599">
            <w:pPr>
              <w:pStyle w:val="NoSpacing"/>
              <w:jc w:val="center"/>
              <w:rPr>
                <w:rFonts w:ascii="Arial" w:hAnsi="Arial" w:cs="Arial"/>
                <w:sz w:val="18"/>
                <w:szCs w:val="18"/>
              </w:rPr>
            </w:pPr>
            <w:r>
              <w:rPr>
                <w:rFonts w:ascii="Arial" w:hAnsi="Arial" w:cs="Arial"/>
                <w:sz w:val="18"/>
                <w:szCs w:val="18"/>
              </w:rPr>
              <w:t>Question 6</w:t>
            </w:r>
          </w:p>
        </w:tc>
        <w:tc>
          <w:tcPr>
            <w:tcW w:w="1011" w:type="dxa"/>
            <w:vAlign w:val="center"/>
          </w:tcPr>
          <w:p w14:paraId="0C5BE2AF" w14:textId="7F594ABC" w:rsidR="006332C4" w:rsidRPr="00CA5599" w:rsidRDefault="006332C4" w:rsidP="00CA5599">
            <w:pPr>
              <w:pStyle w:val="NoSpacing"/>
              <w:jc w:val="center"/>
              <w:rPr>
                <w:rFonts w:ascii="Arial" w:hAnsi="Arial" w:cs="Arial"/>
                <w:sz w:val="18"/>
                <w:szCs w:val="18"/>
              </w:rPr>
            </w:pPr>
            <w:r>
              <w:rPr>
                <w:rFonts w:ascii="Arial" w:hAnsi="Arial" w:cs="Arial"/>
                <w:sz w:val="18"/>
                <w:szCs w:val="18"/>
              </w:rPr>
              <w:t>Question 7</w:t>
            </w:r>
          </w:p>
        </w:tc>
        <w:tc>
          <w:tcPr>
            <w:tcW w:w="1155" w:type="dxa"/>
            <w:vAlign w:val="center"/>
          </w:tcPr>
          <w:p w14:paraId="4746F222" w14:textId="77777777" w:rsidR="006332C4" w:rsidRDefault="006332C4" w:rsidP="00CA5599">
            <w:pPr>
              <w:pStyle w:val="NoSpacing"/>
              <w:jc w:val="center"/>
              <w:rPr>
                <w:rFonts w:ascii="Arial" w:hAnsi="Arial" w:cs="Arial"/>
                <w:sz w:val="18"/>
                <w:szCs w:val="18"/>
              </w:rPr>
            </w:pPr>
            <w:r>
              <w:rPr>
                <w:rFonts w:ascii="Arial" w:hAnsi="Arial" w:cs="Arial"/>
                <w:sz w:val="18"/>
                <w:szCs w:val="18"/>
              </w:rPr>
              <w:t xml:space="preserve">Question </w:t>
            </w:r>
          </w:p>
          <w:p w14:paraId="3C141882" w14:textId="01AF00C9" w:rsidR="006332C4" w:rsidRPr="00CA5599" w:rsidRDefault="006332C4" w:rsidP="00CA5599">
            <w:pPr>
              <w:pStyle w:val="NoSpacing"/>
              <w:jc w:val="center"/>
              <w:rPr>
                <w:rFonts w:ascii="Arial" w:hAnsi="Arial" w:cs="Arial"/>
                <w:sz w:val="18"/>
                <w:szCs w:val="18"/>
              </w:rPr>
            </w:pPr>
            <w:r>
              <w:rPr>
                <w:rFonts w:ascii="Arial" w:hAnsi="Arial" w:cs="Arial"/>
                <w:sz w:val="18"/>
                <w:szCs w:val="18"/>
              </w:rPr>
              <w:t>8</w:t>
            </w:r>
          </w:p>
        </w:tc>
        <w:tc>
          <w:tcPr>
            <w:tcW w:w="1083" w:type="dxa"/>
          </w:tcPr>
          <w:p w14:paraId="1E29A415" w14:textId="77777777" w:rsidR="006332C4" w:rsidRDefault="006332C4" w:rsidP="00CA5599">
            <w:pPr>
              <w:pStyle w:val="NoSpacing"/>
              <w:jc w:val="center"/>
              <w:rPr>
                <w:rFonts w:ascii="Arial" w:hAnsi="Arial" w:cs="Arial"/>
                <w:sz w:val="18"/>
                <w:szCs w:val="18"/>
              </w:rPr>
            </w:pPr>
          </w:p>
          <w:p w14:paraId="08D5A980" w14:textId="77777777" w:rsidR="006332C4" w:rsidRDefault="006332C4" w:rsidP="00CA5599">
            <w:pPr>
              <w:pStyle w:val="NoSpacing"/>
              <w:jc w:val="center"/>
              <w:rPr>
                <w:rFonts w:ascii="Arial" w:hAnsi="Arial" w:cs="Arial"/>
                <w:sz w:val="18"/>
                <w:szCs w:val="18"/>
              </w:rPr>
            </w:pPr>
            <w:r>
              <w:rPr>
                <w:rFonts w:ascii="Arial" w:hAnsi="Arial" w:cs="Arial"/>
                <w:sz w:val="18"/>
                <w:szCs w:val="18"/>
              </w:rPr>
              <w:t>Question</w:t>
            </w:r>
          </w:p>
          <w:p w14:paraId="34A5F10E" w14:textId="07D43898" w:rsidR="006332C4" w:rsidRDefault="006332C4" w:rsidP="00CA5599">
            <w:pPr>
              <w:pStyle w:val="NoSpacing"/>
              <w:jc w:val="center"/>
              <w:rPr>
                <w:rFonts w:ascii="Arial" w:hAnsi="Arial" w:cs="Arial"/>
                <w:sz w:val="18"/>
                <w:szCs w:val="18"/>
              </w:rPr>
            </w:pPr>
            <w:r>
              <w:rPr>
                <w:rFonts w:ascii="Arial" w:hAnsi="Arial" w:cs="Arial"/>
                <w:sz w:val="18"/>
                <w:szCs w:val="18"/>
              </w:rPr>
              <w:t>9</w:t>
            </w:r>
          </w:p>
        </w:tc>
        <w:tc>
          <w:tcPr>
            <w:tcW w:w="1142" w:type="dxa"/>
            <w:vAlign w:val="center"/>
          </w:tcPr>
          <w:p w14:paraId="5FF3AF29" w14:textId="3512FDF8" w:rsidR="006332C4" w:rsidRDefault="006332C4" w:rsidP="00CA5599">
            <w:pPr>
              <w:pStyle w:val="NoSpacing"/>
              <w:jc w:val="center"/>
              <w:rPr>
                <w:rFonts w:ascii="Arial" w:hAnsi="Arial" w:cs="Arial"/>
                <w:sz w:val="18"/>
                <w:szCs w:val="18"/>
              </w:rPr>
            </w:pPr>
            <w:r>
              <w:rPr>
                <w:rFonts w:ascii="Arial" w:hAnsi="Arial" w:cs="Arial"/>
                <w:sz w:val="18"/>
                <w:szCs w:val="18"/>
              </w:rPr>
              <w:t>TOTAL</w:t>
            </w:r>
          </w:p>
          <w:p w14:paraId="69FD1142" w14:textId="007F49E3" w:rsidR="006332C4" w:rsidRPr="00CA5599" w:rsidRDefault="006332C4" w:rsidP="00CA5599">
            <w:pPr>
              <w:pStyle w:val="NoSpacing"/>
              <w:jc w:val="center"/>
              <w:rPr>
                <w:rFonts w:ascii="Arial" w:hAnsi="Arial" w:cs="Arial"/>
                <w:sz w:val="18"/>
                <w:szCs w:val="18"/>
              </w:rPr>
            </w:pPr>
          </w:p>
        </w:tc>
      </w:tr>
      <w:tr w:rsidR="006332C4" w:rsidRPr="00CA5599" w14:paraId="31522511" w14:textId="77777777" w:rsidTr="006332C4">
        <w:trPr>
          <w:trHeight w:val="794"/>
          <w:jc w:val="center"/>
        </w:trPr>
        <w:tc>
          <w:tcPr>
            <w:tcW w:w="1012" w:type="dxa"/>
          </w:tcPr>
          <w:p w14:paraId="21B1E7BC" w14:textId="77777777" w:rsidR="006332C4" w:rsidRDefault="006332C4" w:rsidP="00921A6E">
            <w:pPr>
              <w:rPr>
                <w:rFonts w:ascii="Arial" w:hAnsi="Arial" w:cs="Arial"/>
              </w:rPr>
            </w:pPr>
            <w:r w:rsidRPr="00420476">
              <w:rPr>
                <w:rFonts w:ascii="Arial" w:hAnsi="Arial" w:cs="Arial"/>
              </w:rPr>
              <w:t xml:space="preserve"> </w:t>
            </w:r>
          </w:p>
          <w:p w14:paraId="6AFF6365" w14:textId="1E9D8B2C" w:rsidR="006332C4" w:rsidRDefault="006332C4" w:rsidP="00921A6E">
            <w:pPr>
              <w:rPr>
                <w:rFonts w:ascii="Arial" w:hAnsi="Arial" w:cs="Arial"/>
              </w:rPr>
            </w:pPr>
            <w:r>
              <w:rPr>
                <w:rFonts w:ascii="Arial" w:hAnsi="Arial" w:cs="Arial"/>
              </w:rPr>
              <w:t xml:space="preserve">     8</w:t>
            </w:r>
          </w:p>
          <w:p w14:paraId="690EDFC2" w14:textId="77777777" w:rsidR="006332C4" w:rsidRPr="00CA5599" w:rsidRDefault="006332C4" w:rsidP="00921A6E">
            <w:pPr>
              <w:pStyle w:val="NoSpacing"/>
              <w:jc w:val="center"/>
              <w:rPr>
                <w:rFonts w:ascii="Arial" w:hAnsi="Arial" w:cs="Arial"/>
                <w:sz w:val="18"/>
                <w:szCs w:val="18"/>
              </w:rPr>
            </w:pPr>
          </w:p>
        </w:tc>
        <w:tc>
          <w:tcPr>
            <w:tcW w:w="1013" w:type="dxa"/>
          </w:tcPr>
          <w:p w14:paraId="23AAA264" w14:textId="77777777" w:rsidR="006332C4" w:rsidRDefault="006332C4" w:rsidP="00921A6E">
            <w:pPr>
              <w:pStyle w:val="NoSpacing"/>
              <w:jc w:val="center"/>
              <w:rPr>
                <w:rFonts w:ascii="Arial" w:hAnsi="Arial" w:cs="Arial"/>
              </w:rPr>
            </w:pPr>
            <w:r w:rsidRPr="00420476">
              <w:rPr>
                <w:rFonts w:ascii="Arial" w:hAnsi="Arial" w:cs="Arial"/>
              </w:rPr>
              <w:t xml:space="preserve"> </w:t>
            </w:r>
          </w:p>
          <w:p w14:paraId="34B4E1C9" w14:textId="1A46A813" w:rsidR="006332C4" w:rsidRDefault="006332C4" w:rsidP="00921A6E">
            <w:pPr>
              <w:pStyle w:val="NoSpacing"/>
              <w:jc w:val="center"/>
              <w:rPr>
                <w:rFonts w:ascii="Arial" w:hAnsi="Arial" w:cs="Arial"/>
              </w:rPr>
            </w:pPr>
            <w:r w:rsidRPr="00420476">
              <w:rPr>
                <w:rFonts w:ascii="Arial" w:hAnsi="Arial" w:cs="Arial"/>
              </w:rPr>
              <w:t>5</w:t>
            </w:r>
          </w:p>
          <w:p w14:paraId="7AAB0CC2" w14:textId="4113EE97" w:rsidR="006332C4" w:rsidRPr="00CA5599" w:rsidRDefault="006332C4" w:rsidP="00921A6E">
            <w:pPr>
              <w:pStyle w:val="NoSpacing"/>
              <w:jc w:val="center"/>
              <w:rPr>
                <w:rFonts w:ascii="Arial" w:hAnsi="Arial" w:cs="Arial"/>
                <w:sz w:val="18"/>
                <w:szCs w:val="18"/>
              </w:rPr>
            </w:pPr>
          </w:p>
        </w:tc>
        <w:tc>
          <w:tcPr>
            <w:tcW w:w="1011" w:type="dxa"/>
          </w:tcPr>
          <w:p w14:paraId="6D1D0396" w14:textId="77777777" w:rsidR="006332C4" w:rsidRDefault="006332C4" w:rsidP="00921A6E">
            <w:pPr>
              <w:pStyle w:val="NoSpacing"/>
              <w:jc w:val="center"/>
              <w:rPr>
                <w:rFonts w:ascii="Arial" w:hAnsi="Arial" w:cs="Arial"/>
              </w:rPr>
            </w:pPr>
          </w:p>
          <w:p w14:paraId="0F157547" w14:textId="3C727FD7" w:rsidR="006332C4" w:rsidRPr="004713DA" w:rsidRDefault="00DE620E" w:rsidP="00921A6E">
            <w:pPr>
              <w:pStyle w:val="NoSpacing"/>
              <w:jc w:val="center"/>
              <w:rPr>
                <w:rFonts w:ascii="Arial" w:hAnsi="Arial" w:cs="Arial"/>
              </w:rPr>
            </w:pPr>
            <w:r>
              <w:rPr>
                <w:rFonts w:ascii="Arial" w:hAnsi="Arial" w:cs="Arial"/>
              </w:rPr>
              <w:t>6</w:t>
            </w:r>
          </w:p>
        </w:tc>
        <w:tc>
          <w:tcPr>
            <w:tcW w:w="1011" w:type="dxa"/>
          </w:tcPr>
          <w:p w14:paraId="78DE1C7D" w14:textId="77777777" w:rsidR="006332C4" w:rsidRDefault="006332C4" w:rsidP="00921A6E">
            <w:pPr>
              <w:pStyle w:val="NoSpacing"/>
              <w:jc w:val="center"/>
              <w:rPr>
                <w:rFonts w:ascii="Arial" w:hAnsi="Arial" w:cs="Arial"/>
              </w:rPr>
            </w:pPr>
          </w:p>
          <w:p w14:paraId="0C67CAF8" w14:textId="2498E444" w:rsidR="006332C4" w:rsidRDefault="006332C4" w:rsidP="00921A6E">
            <w:pPr>
              <w:pStyle w:val="NoSpacing"/>
              <w:jc w:val="center"/>
              <w:rPr>
                <w:rFonts w:ascii="Arial" w:hAnsi="Arial" w:cs="Arial"/>
              </w:rPr>
            </w:pPr>
            <w:r>
              <w:rPr>
                <w:rFonts w:ascii="Arial" w:hAnsi="Arial" w:cs="Arial"/>
              </w:rPr>
              <w:t>4</w:t>
            </w:r>
          </w:p>
          <w:p w14:paraId="4540CF94" w14:textId="0D1F7F6A" w:rsidR="006332C4" w:rsidRPr="00CA5599" w:rsidRDefault="006332C4" w:rsidP="00921A6E">
            <w:pPr>
              <w:pStyle w:val="NoSpacing"/>
              <w:jc w:val="center"/>
              <w:rPr>
                <w:rFonts w:ascii="Arial" w:hAnsi="Arial" w:cs="Arial"/>
                <w:sz w:val="18"/>
                <w:szCs w:val="18"/>
              </w:rPr>
            </w:pPr>
          </w:p>
        </w:tc>
        <w:tc>
          <w:tcPr>
            <w:tcW w:w="1011" w:type="dxa"/>
          </w:tcPr>
          <w:p w14:paraId="70B9A0FD" w14:textId="77777777" w:rsidR="006332C4" w:rsidRDefault="006332C4" w:rsidP="00921A6E">
            <w:pPr>
              <w:pStyle w:val="NoSpacing"/>
              <w:jc w:val="center"/>
              <w:rPr>
                <w:rFonts w:ascii="Arial" w:hAnsi="Arial" w:cs="Arial"/>
              </w:rPr>
            </w:pPr>
          </w:p>
          <w:p w14:paraId="62682FBD" w14:textId="329A3AE2" w:rsidR="006332C4" w:rsidRPr="00C24A3D" w:rsidRDefault="006332C4" w:rsidP="00921A6E">
            <w:pPr>
              <w:pStyle w:val="NoSpacing"/>
              <w:jc w:val="center"/>
              <w:rPr>
                <w:rFonts w:ascii="Arial" w:hAnsi="Arial" w:cs="Arial"/>
              </w:rPr>
            </w:pPr>
            <w:r w:rsidRPr="00C24A3D">
              <w:rPr>
                <w:rFonts w:ascii="Arial" w:hAnsi="Arial" w:cs="Arial"/>
              </w:rPr>
              <w:t>5</w:t>
            </w:r>
          </w:p>
        </w:tc>
        <w:tc>
          <w:tcPr>
            <w:tcW w:w="1011" w:type="dxa"/>
          </w:tcPr>
          <w:p w14:paraId="76A3DDDE" w14:textId="77777777" w:rsidR="006332C4" w:rsidRDefault="006332C4" w:rsidP="00921A6E">
            <w:pPr>
              <w:pStyle w:val="NoSpacing"/>
              <w:jc w:val="center"/>
              <w:rPr>
                <w:rFonts w:ascii="Arial" w:hAnsi="Arial" w:cs="Arial"/>
              </w:rPr>
            </w:pPr>
            <w:r w:rsidRPr="00420476">
              <w:rPr>
                <w:rFonts w:ascii="Arial" w:hAnsi="Arial" w:cs="Arial"/>
              </w:rPr>
              <w:t xml:space="preserve"> </w:t>
            </w:r>
          </w:p>
          <w:p w14:paraId="51FC50BB" w14:textId="1C61FFED" w:rsidR="006332C4" w:rsidRPr="00CA5599" w:rsidRDefault="006332C4" w:rsidP="00921A6E">
            <w:pPr>
              <w:pStyle w:val="NoSpacing"/>
              <w:jc w:val="center"/>
              <w:rPr>
                <w:rFonts w:ascii="Arial" w:hAnsi="Arial" w:cs="Arial"/>
                <w:sz w:val="18"/>
                <w:szCs w:val="18"/>
              </w:rPr>
            </w:pPr>
            <w:r>
              <w:rPr>
                <w:rFonts w:ascii="Arial" w:hAnsi="Arial" w:cs="Arial"/>
              </w:rPr>
              <w:t>8</w:t>
            </w:r>
          </w:p>
        </w:tc>
        <w:tc>
          <w:tcPr>
            <w:tcW w:w="1011" w:type="dxa"/>
          </w:tcPr>
          <w:p w14:paraId="5BA0E4A1" w14:textId="77777777" w:rsidR="006332C4" w:rsidRDefault="006332C4" w:rsidP="00921A6E">
            <w:pPr>
              <w:pStyle w:val="NoSpacing"/>
              <w:jc w:val="center"/>
              <w:rPr>
                <w:rFonts w:ascii="Arial" w:hAnsi="Arial" w:cs="Arial"/>
              </w:rPr>
            </w:pPr>
            <w:r w:rsidRPr="00420476">
              <w:rPr>
                <w:rFonts w:ascii="Arial" w:hAnsi="Arial" w:cs="Arial"/>
              </w:rPr>
              <w:t xml:space="preserve"> </w:t>
            </w:r>
          </w:p>
          <w:p w14:paraId="57B2056D" w14:textId="0B15D665" w:rsidR="006332C4" w:rsidRPr="00CA5599" w:rsidRDefault="006332C4" w:rsidP="00921A6E">
            <w:pPr>
              <w:pStyle w:val="NoSpacing"/>
              <w:jc w:val="center"/>
              <w:rPr>
                <w:rFonts w:ascii="Arial" w:hAnsi="Arial" w:cs="Arial"/>
                <w:sz w:val="18"/>
                <w:szCs w:val="18"/>
              </w:rPr>
            </w:pPr>
            <w:r w:rsidRPr="00420476">
              <w:rPr>
                <w:rFonts w:ascii="Arial" w:hAnsi="Arial" w:cs="Arial"/>
              </w:rPr>
              <w:t xml:space="preserve"> </w:t>
            </w:r>
            <w:r>
              <w:rPr>
                <w:rFonts w:ascii="Arial" w:hAnsi="Arial" w:cs="Arial"/>
              </w:rPr>
              <w:t>4</w:t>
            </w:r>
          </w:p>
        </w:tc>
        <w:tc>
          <w:tcPr>
            <w:tcW w:w="1155" w:type="dxa"/>
          </w:tcPr>
          <w:p w14:paraId="4D1CBDBA" w14:textId="77777777" w:rsidR="006332C4" w:rsidRPr="0049171D" w:rsidRDefault="006332C4" w:rsidP="00921A6E">
            <w:pPr>
              <w:pStyle w:val="NoSpacing"/>
              <w:jc w:val="center"/>
              <w:rPr>
                <w:rFonts w:ascii="Arial" w:hAnsi="Arial" w:cs="Arial"/>
              </w:rPr>
            </w:pPr>
          </w:p>
          <w:p w14:paraId="63870B39" w14:textId="1264CF50" w:rsidR="006332C4" w:rsidRPr="006332C4" w:rsidRDefault="006332C4" w:rsidP="00921A6E">
            <w:pPr>
              <w:pStyle w:val="NoSpacing"/>
              <w:jc w:val="center"/>
              <w:rPr>
                <w:rFonts w:ascii="Arial" w:hAnsi="Arial" w:cs="Arial"/>
              </w:rPr>
            </w:pPr>
            <w:r w:rsidRPr="006332C4">
              <w:rPr>
                <w:rFonts w:ascii="Arial" w:hAnsi="Arial" w:cs="Arial"/>
              </w:rPr>
              <w:t>6</w:t>
            </w:r>
          </w:p>
        </w:tc>
        <w:tc>
          <w:tcPr>
            <w:tcW w:w="1083" w:type="dxa"/>
          </w:tcPr>
          <w:p w14:paraId="6FED4BDE" w14:textId="77777777" w:rsidR="006332C4" w:rsidRDefault="006332C4" w:rsidP="00921A6E">
            <w:pPr>
              <w:pStyle w:val="NoSpacing"/>
              <w:jc w:val="center"/>
              <w:rPr>
                <w:rFonts w:ascii="Arial" w:hAnsi="Arial" w:cs="Arial"/>
              </w:rPr>
            </w:pPr>
          </w:p>
          <w:p w14:paraId="4E79C783" w14:textId="7D8469EC" w:rsidR="006332C4" w:rsidRDefault="006332C4" w:rsidP="00921A6E">
            <w:pPr>
              <w:pStyle w:val="NoSpacing"/>
              <w:jc w:val="center"/>
              <w:rPr>
                <w:rFonts w:ascii="Arial" w:hAnsi="Arial" w:cs="Arial"/>
              </w:rPr>
            </w:pPr>
            <w:r>
              <w:rPr>
                <w:rFonts w:ascii="Arial" w:hAnsi="Arial" w:cs="Arial"/>
              </w:rPr>
              <w:t>4</w:t>
            </w:r>
          </w:p>
        </w:tc>
        <w:tc>
          <w:tcPr>
            <w:tcW w:w="1142" w:type="dxa"/>
          </w:tcPr>
          <w:p w14:paraId="4A9C8623" w14:textId="5D1D7762" w:rsidR="006332C4" w:rsidRDefault="006332C4" w:rsidP="00921A6E">
            <w:pPr>
              <w:pStyle w:val="NoSpacing"/>
              <w:jc w:val="center"/>
              <w:rPr>
                <w:rFonts w:ascii="Arial" w:hAnsi="Arial" w:cs="Arial"/>
              </w:rPr>
            </w:pPr>
          </w:p>
          <w:p w14:paraId="4EC687BC" w14:textId="62A76362" w:rsidR="006332C4" w:rsidRPr="00CA5599" w:rsidRDefault="006332C4" w:rsidP="00921A6E">
            <w:pPr>
              <w:pStyle w:val="NoSpacing"/>
              <w:jc w:val="center"/>
              <w:rPr>
                <w:rFonts w:ascii="Arial" w:hAnsi="Arial" w:cs="Arial"/>
                <w:sz w:val="18"/>
                <w:szCs w:val="18"/>
              </w:rPr>
            </w:pPr>
            <w:r w:rsidRPr="00420476">
              <w:rPr>
                <w:rFonts w:ascii="Arial" w:hAnsi="Arial" w:cs="Arial"/>
              </w:rPr>
              <w:t>50</w:t>
            </w:r>
          </w:p>
        </w:tc>
      </w:tr>
      <w:tr w:rsidR="006332C4" w:rsidRPr="00CA5599" w14:paraId="77A5B57E" w14:textId="77777777" w:rsidTr="006332C4">
        <w:trPr>
          <w:trHeight w:val="794"/>
          <w:jc w:val="center"/>
        </w:trPr>
        <w:tc>
          <w:tcPr>
            <w:tcW w:w="1012" w:type="dxa"/>
          </w:tcPr>
          <w:p w14:paraId="3AE7681A" w14:textId="77777777" w:rsidR="006332C4" w:rsidRPr="00420476" w:rsidRDefault="006332C4" w:rsidP="00921A6E">
            <w:pPr>
              <w:rPr>
                <w:rFonts w:ascii="Arial" w:hAnsi="Arial" w:cs="Arial"/>
              </w:rPr>
            </w:pPr>
          </w:p>
        </w:tc>
        <w:tc>
          <w:tcPr>
            <w:tcW w:w="1013" w:type="dxa"/>
          </w:tcPr>
          <w:p w14:paraId="5A9188C8" w14:textId="77777777" w:rsidR="006332C4" w:rsidRPr="00420476" w:rsidRDefault="006332C4" w:rsidP="00921A6E">
            <w:pPr>
              <w:pStyle w:val="NoSpacing"/>
              <w:jc w:val="center"/>
              <w:rPr>
                <w:rFonts w:ascii="Arial" w:hAnsi="Arial" w:cs="Arial"/>
              </w:rPr>
            </w:pPr>
          </w:p>
        </w:tc>
        <w:tc>
          <w:tcPr>
            <w:tcW w:w="1011" w:type="dxa"/>
          </w:tcPr>
          <w:p w14:paraId="1C394A9B" w14:textId="77777777" w:rsidR="006332C4" w:rsidRDefault="006332C4" w:rsidP="00921A6E">
            <w:pPr>
              <w:pStyle w:val="NoSpacing"/>
              <w:jc w:val="center"/>
              <w:rPr>
                <w:rFonts w:ascii="Arial" w:hAnsi="Arial" w:cs="Arial"/>
              </w:rPr>
            </w:pPr>
          </w:p>
        </w:tc>
        <w:tc>
          <w:tcPr>
            <w:tcW w:w="1011" w:type="dxa"/>
          </w:tcPr>
          <w:p w14:paraId="5CEFF001" w14:textId="77777777" w:rsidR="006332C4" w:rsidRDefault="006332C4" w:rsidP="00921A6E">
            <w:pPr>
              <w:pStyle w:val="NoSpacing"/>
              <w:jc w:val="center"/>
              <w:rPr>
                <w:rFonts w:ascii="Arial" w:hAnsi="Arial" w:cs="Arial"/>
              </w:rPr>
            </w:pPr>
          </w:p>
        </w:tc>
        <w:tc>
          <w:tcPr>
            <w:tcW w:w="1011" w:type="dxa"/>
          </w:tcPr>
          <w:p w14:paraId="7BD72C14" w14:textId="77777777" w:rsidR="006332C4" w:rsidRDefault="006332C4" w:rsidP="00921A6E">
            <w:pPr>
              <w:pStyle w:val="NoSpacing"/>
              <w:jc w:val="center"/>
              <w:rPr>
                <w:rFonts w:ascii="Arial" w:hAnsi="Arial" w:cs="Arial"/>
              </w:rPr>
            </w:pPr>
          </w:p>
        </w:tc>
        <w:tc>
          <w:tcPr>
            <w:tcW w:w="1011" w:type="dxa"/>
          </w:tcPr>
          <w:p w14:paraId="08C2F3AE" w14:textId="77777777" w:rsidR="006332C4" w:rsidRPr="00420476" w:rsidRDefault="006332C4" w:rsidP="00921A6E">
            <w:pPr>
              <w:pStyle w:val="NoSpacing"/>
              <w:jc w:val="center"/>
              <w:rPr>
                <w:rFonts w:ascii="Arial" w:hAnsi="Arial" w:cs="Arial"/>
              </w:rPr>
            </w:pPr>
          </w:p>
        </w:tc>
        <w:tc>
          <w:tcPr>
            <w:tcW w:w="1011" w:type="dxa"/>
          </w:tcPr>
          <w:p w14:paraId="3A0B09CB" w14:textId="77777777" w:rsidR="006332C4" w:rsidRPr="00420476" w:rsidRDefault="006332C4" w:rsidP="00921A6E">
            <w:pPr>
              <w:pStyle w:val="NoSpacing"/>
              <w:jc w:val="center"/>
              <w:rPr>
                <w:rFonts w:ascii="Arial" w:hAnsi="Arial" w:cs="Arial"/>
              </w:rPr>
            </w:pPr>
          </w:p>
        </w:tc>
        <w:tc>
          <w:tcPr>
            <w:tcW w:w="1155" w:type="dxa"/>
          </w:tcPr>
          <w:p w14:paraId="54837155" w14:textId="77777777" w:rsidR="006332C4" w:rsidRDefault="006332C4" w:rsidP="00921A6E">
            <w:pPr>
              <w:pStyle w:val="NoSpacing"/>
              <w:jc w:val="center"/>
              <w:rPr>
                <w:rFonts w:ascii="Arial" w:hAnsi="Arial" w:cs="Arial"/>
              </w:rPr>
            </w:pPr>
          </w:p>
        </w:tc>
        <w:tc>
          <w:tcPr>
            <w:tcW w:w="1083" w:type="dxa"/>
          </w:tcPr>
          <w:p w14:paraId="480D2C1D" w14:textId="77777777" w:rsidR="006332C4" w:rsidRPr="00420476" w:rsidRDefault="006332C4" w:rsidP="00921A6E">
            <w:pPr>
              <w:pStyle w:val="NoSpacing"/>
              <w:jc w:val="center"/>
              <w:rPr>
                <w:rFonts w:ascii="Arial" w:hAnsi="Arial" w:cs="Arial"/>
              </w:rPr>
            </w:pPr>
          </w:p>
        </w:tc>
        <w:tc>
          <w:tcPr>
            <w:tcW w:w="1142" w:type="dxa"/>
          </w:tcPr>
          <w:p w14:paraId="519FB9BF" w14:textId="30E7CF6C" w:rsidR="006332C4" w:rsidRPr="00420476" w:rsidRDefault="006332C4" w:rsidP="00921A6E">
            <w:pPr>
              <w:pStyle w:val="NoSpacing"/>
              <w:jc w:val="center"/>
              <w:rPr>
                <w:rFonts w:ascii="Arial" w:hAnsi="Arial" w:cs="Arial"/>
              </w:rPr>
            </w:pPr>
          </w:p>
        </w:tc>
      </w:tr>
    </w:tbl>
    <w:p w14:paraId="4F37EBA2" w14:textId="77777777" w:rsidR="00E23D65" w:rsidRDefault="00E23D65" w:rsidP="00043821"/>
    <w:p w14:paraId="13E68E44" w14:textId="2F577726" w:rsidR="00E23D65" w:rsidRPr="00E23D65" w:rsidRDefault="00CA5599" w:rsidP="00043821">
      <w:pPr>
        <w:rPr>
          <w:rFonts w:ascii="Arial" w:hAnsi="Arial" w:cs="Arial"/>
        </w:rPr>
      </w:pPr>
      <w:r>
        <w:t>~~~~~~~~~~~~~~~~~~~~~~~~~~~~~~~~~~~~~~~~~~~~~~~~~~~~~~~~~~~~~~~~~~~~~~~~~~~~~~~~~~~~~~~~~~~~~</w:t>
      </w:r>
      <w:bookmarkStart w:id="0" w:name="_Hlk57465893"/>
      <w:r w:rsidR="00043821" w:rsidRPr="00420476">
        <w:rPr>
          <w:rFonts w:ascii="Arial Rounded MT Bold" w:hAnsi="Arial Rounded MT Bold"/>
        </w:rPr>
        <w:t xml:space="preserve">                                                                                                                                                     </w:t>
      </w:r>
      <w:r w:rsidR="00043821" w:rsidRPr="00420476">
        <w:rPr>
          <w:rFonts w:ascii="Arial" w:hAnsi="Arial" w:cs="Arial"/>
        </w:rPr>
        <w:t xml:space="preserve">                                                                                   </w:t>
      </w:r>
      <w:r w:rsidR="00E23D65" w:rsidRPr="00E23D65">
        <w:rPr>
          <w:rFonts w:ascii="Arial" w:eastAsia="Times New Roman" w:hAnsi="Arial" w:cs="Arial"/>
          <w:bCs/>
          <w:sz w:val="24"/>
          <w:szCs w:val="24"/>
          <w:u w:val="single"/>
          <w:lang w:val="en-US"/>
        </w:rPr>
        <w:t>SECTION B:</w:t>
      </w:r>
      <w:r w:rsidR="00E23D65" w:rsidRPr="00E23D65">
        <w:rPr>
          <w:rFonts w:ascii="Arial" w:eastAsia="Times New Roman" w:hAnsi="Arial" w:cs="Arial"/>
          <w:bCs/>
          <w:sz w:val="24"/>
          <w:szCs w:val="24"/>
          <w:lang w:val="en-US"/>
        </w:rPr>
        <w:t xml:space="preserve"> DRAMA</w:t>
      </w:r>
      <w:r w:rsidR="00E23D65" w:rsidRPr="00186583">
        <w:rPr>
          <w:rFonts w:ascii="Arial" w:hAnsi="Arial" w:cs="Arial"/>
          <w:b/>
          <w:bCs/>
          <w:sz w:val="24"/>
          <w:szCs w:val="24"/>
        </w:rPr>
        <w:t xml:space="preserve"> </w:t>
      </w:r>
    </w:p>
    <w:p w14:paraId="234F5FD3" w14:textId="5DD8190A" w:rsidR="00E23D65" w:rsidRPr="00E23D65" w:rsidRDefault="00043821" w:rsidP="00E23D65">
      <w:bookmarkStart w:id="1" w:name="_Hlk82065051"/>
      <w:r w:rsidRPr="00186583">
        <w:rPr>
          <w:rFonts w:ascii="Arial" w:hAnsi="Arial" w:cs="Arial"/>
          <w:b/>
          <w:bCs/>
          <w:sz w:val="24"/>
          <w:szCs w:val="24"/>
        </w:rPr>
        <w:t>Question 1</w:t>
      </w:r>
      <w:r w:rsidR="00163D74" w:rsidRPr="00186583">
        <w:rPr>
          <w:b/>
          <w:bCs/>
        </w:rPr>
        <w:t>:</w:t>
      </w:r>
      <w:r w:rsidR="00E23D65" w:rsidRPr="00E23D65">
        <w:rPr>
          <w:rFonts w:ascii="Arial" w:eastAsia="Times New Roman" w:hAnsi="Arial" w:cs="Arial"/>
          <w:bCs/>
          <w:sz w:val="24"/>
          <w:szCs w:val="24"/>
          <w:lang w:val="en-US"/>
        </w:rPr>
        <w:t xml:space="preserve"> </w:t>
      </w:r>
      <w:bookmarkEnd w:id="1"/>
      <w:r w:rsidR="00E23D65" w:rsidRPr="00E23D65">
        <w:rPr>
          <w:rFonts w:ascii="Arial" w:eastAsia="Times New Roman" w:hAnsi="Arial" w:cs="Arial"/>
          <w:bCs/>
          <w:sz w:val="24"/>
          <w:szCs w:val="24"/>
          <w:lang w:val="en-US"/>
        </w:rPr>
        <w:t xml:space="preserve">Match the concepts in column A to the explanations in Column B. Write the correct letter for your answers e.g.  </w:t>
      </w:r>
      <w:r w:rsidR="007F0003">
        <w:rPr>
          <w:rFonts w:ascii="Arial" w:eastAsia="Times New Roman" w:hAnsi="Arial" w:cs="Arial"/>
          <w:bCs/>
          <w:sz w:val="24"/>
          <w:szCs w:val="24"/>
          <w:lang w:val="en-US"/>
        </w:rPr>
        <w:t>1. K</w:t>
      </w:r>
      <w:r w:rsidR="00E23D65">
        <w:rPr>
          <w:b/>
          <w:bCs/>
        </w:rPr>
        <w:t xml:space="preserve">                                                                                                   </w:t>
      </w:r>
      <w:r w:rsidR="001775F3">
        <w:rPr>
          <w:b/>
          <w:bCs/>
        </w:rPr>
        <w:tab/>
      </w:r>
      <w:r w:rsidR="001775F3">
        <w:rPr>
          <w:b/>
          <w:bCs/>
        </w:rPr>
        <w:tab/>
      </w:r>
      <w:r w:rsidR="00E23D65">
        <w:rPr>
          <w:b/>
          <w:bCs/>
        </w:rPr>
        <w:t xml:space="preserve">   </w:t>
      </w:r>
      <w:r w:rsidR="00163D74">
        <w:t xml:space="preserve"> </w:t>
      </w:r>
      <w:bookmarkStart w:id="2" w:name="_Hlk82065133"/>
      <w:r w:rsidR="00186583" w:rsidRPr="00B455BF">
        <w:rPr>
          <w:rFonts w:ascii="Arial" w:hAnsi="Arial" w:cs="Arial"/>
          <w:b/>
          <w:bCs/>
          <w:sz w:val="24"/>
          <w:szCs w:val="24"/>
        </w:rPr>
        <w:t>(</w:t>
      </w:r>
      <w:r w:rsidR="00E23D65">
        <w:rPr>
          <w:rFonts w:ascii="Arial" w:hAnsi="Arial" w:cs="Arial"/>
          <w:b/>
          <w:bCs/>
          <w:sz w:val="24"/>
          <w:szCs w:val="24"/>
        </w:rPr>
        <w:t>8</w:t>
      </w:r>
      <w:r w:rsidR="00186583" w:rsidRPr="00B455BF">
        <w:rPr>
          <w:rFonts w:ascii="Arial" w:hAnsi="Arial" w:cs="Arial"/>
          <w:b/>
          <w:bCs/>
          <w:sz w:val="24"/>
          <w:szCs w:val="24"/>
        </w:rPr>
        <w:t>)</w:t>
      </w:r>
      <w:bookmarkEnd w:id="2"/>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625"/>
        <w:gridCol w:w="424"/>
        <w:gridCol w:w="6656"/>
        <w:gridCol w:w="1430"/>
      </w:tblGrid>
      <w:tr w:rsidR="00E23D65" w:rsidRPr="00E23D65" w14:paraId="2AA6DF7A" w14:textId="77777777" w:rsidTr="00015FEA">
        <w:tc>
          <w:tcPr>
            <w:tcW w:w="0" w:type="auto"/>
          </w:tcPr>
          <w:p w14:paraId="371BF3A0" w14:textId="77777777" w:rsidR="00E23D65" w:rsidRPr="00E23D65" w:rsidRDefault="00E23D65" w:rsidP="00E23D65">
            <w:pPr>
              <w:spacing w:after="0" w:line="240" w:lineRule="auto"/>
              <w:jc w:val="center"/>
              <w:rPr>
                <w:rFonts w:ascii="Arial" w:eastAsia="Times New Roman" w:hAnsi="Arial" w:cs="Arial"/>
                <w:bCs/>
                <w:sz w:val="24"/>
                <w:szCs w:val="24"/>
                <w:lang w:val="en-US"/>
              </w:rPr>
            </w:pPr>
          </w:p>
        </w:tc>
        <w:tc>
          <w:tcPr>
            <w:tcW w:w="1630" w:type="dxa"/>
          </w:tcPr>
          <w:p w14:paraId="465E1006"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COLUMN A</w:t>
            </w:r>
          </w:p>
        </w:tc>
        <w:tc>
          <w:tcPr>
            <w:tcW w:w="425" w:type="dxa"/>
          </w:tcPr>
          <w:p w14:paraId="21999A49" w14:textId="77777777" w:rsidR="00E23D65" w:rsidRPr="00E23D65" w:rsidRDefault="00E23D65" w:rsidP="00E23D65">
            <w:pPr>
              <w:spacing w:after="0" w:line="240" w:lineRule="auto"/>
              <w:jc w:val="center"/>
              <w:rPr>
                <w:rFonts w:ascii="Arial" w:eastAsia="Times New Roman" w:hAnsi="Arial" w:cs="Arial"/>
                <w:bCs/>
                <w:sz w:val="24"/>
                <w:szCs w:val="24"/>
                <w:lang w:val="en-US"/>
              </w:rPr>
            </w:pPr>
          </w:p>
        </w:tc>
        <w:tc>
          <w:tcPr>
            <w:tcW w:w="6804" w:type="dxa"/>
          </w:tcPr>
          <w:p w14:paraId="1CC0AFC6"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COLUMN B</w:t>
            </w:r>
          </w:p>
        </w:tc>
        <w:tc>
          <w:tcPr>
            <w:tcW w:w="1276" w:type="dxa"/>
          </w:tcPr>
          <w:p w14:paraId="2723FCD3"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ANSWERS</w:t>
            </w:r>
          </w:p>
        </w:tc>
      </w:tr>
      <w:tr w:rsidR="00E23D65" w:rsidRPr="00E23D65" w14:paraId="45340C40" w14:textId="77777777" w:rsidTr="00015FEA">
        <w:tc>
          <w:tcPr>
            <w:tcW w:w="0" w:type="auto"/>
          </w:tcPr>
          <w:p w14:paraId="5ED82755"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1</w:t>
            </w:r>
          </w:p>
        </w:tc>
        <w:tc>
          <w:tcPr>
            <w:tcW w:w="1630" w:type="dxa"/>
          </w:tcPr>
          <w:p w14:paraId="2569C3D1"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Genre</w:t>
            </w:r>
          </w:p>
        </w:tc>
        <w:tc>
          <w:tcPr>
            <w:tcW w:w="425" w:type="dxa"/>
          </w:tcPr>
          <w:p w14:paraId="6589FDE4"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A</w:t>
            </w:r>
          </w:p>
        </w:tc>
        <w:tc>
          <w:tcPr>
            <w:tcW w:w="6804" w:type="dxa"/>
          </w:tcPr>
          <w:p w14:paraId="79DE1347"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A character that opposes the main character</w:t>
            </w:r>
          </w:p>
        </w:tc>
        <w:tc>
          <w:tcPr>
            <w:tcW w:w="1276" w:type="dxa"/>
          </w:tcPr>
          <w:p w14:paraId="579689DF" w14:textId="5F951E8D"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1.</w:t>
            </w:r>
          </w:p>
        </w:tc>
      </w:tr>
      <w:tr w:rsidR="00E23D65" w:rsidRPr="00E23D65" w14:paraId="6055DD92" w14:textId="77777777" w:rsidTr="00015FEA">
        <w:tc>
          <w:tcPr>
            <w:tcW w:w="0" w:type="auto"/>
          </w:tcPr>
          <w:p w14:paraId="78C6BDBA"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2</w:t>
            </w:r>
          </w:p>
        </w:tc>
        <w:tc>
          <w:tcPr>
            <w:tcW w:w="1630" w:type="dxa"/>
          </w:tcPr>
          <w:p w14:paraId="7B697789"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Procession</w:t>
            </w:r>
          </w:p>
        </w:tc>
        <w:tc>
          <w:tcPr>
            <w:tcW w:w="425" w:type="dxa"/>
          </w:tcPr>
          <w:p w14:paraId="181BC36D"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B</w:t>
            </w:r>
          </w:p>
        </w:tc>
        <w:tc>
          <w:tcPr>
            <w:tcW w:w="6804" w:type="dxa"/>
          </w:tcPr>
          <w:p w14:paraId="7C24DB6D"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The main character or central figure in a drama</w:t>
            </w:r>
          </w:p>
        </w:tc>
        <w:tc>
          <w:tcPr>
            <w:tcW w:w="1276" w:type="dxa"/>
          </w:tcPr>
          <w:p w14:paraId="2D02D298" w14:textId="06D59523"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2.</w:t>
            </w:r>
          </w:p>
        </w:tc>
      </w:tr>
      <w:tr w:rsidR="00E23D65" w:rsidRPr="00E23D65" w14:paraId="6B69F0C7" w14:textId="77777777" w:rsidTr="00015FEA">
        <w:tc>
          <w:tcPr>
            <w:tcW w:w="0" w:type="auto"/>
          </w:tcPr>
          <w:p w14:paraId="59220766"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3</w:t>
            </w:r>
          </w:p>
        </w:tc>
        <w:tc>
          <w:tcPr>
            <w:tcW w:w="1630" w:type="dxa"/>
          </w:tcPr>
          <w:p w14:paraId="0982BA56"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Gels</w:t>
            </w:r>
          </w:p>
        </w:tc>
        <w:tc>
          <w:tcPr>
            <w:tcW w:w="425" w:type="dxa"/>
          </w:tcPr>
          <w:p w14:paraId="77332664"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C</w:t>
            </w:r>
          </w:p>
        </w:tc>
        <w:tc>
          <w:tcPr>
            <w:tcW w:w="6804" w:type="dxa"/>
          </w:tcPr>
          <w:p w14:paraId="0054D087"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The part of the theatre that is not seen by the audience</w:t>
            </w:r>
          </w:p>
        </w:tc>
        <w:tc>
          <w:tcPr>
            <w:tcW w:w="1276" w:type="dxa"/>
          </w:tcPr>
          <w:p w14:paraId="50D08ACE" w14:textId="4F806FC5"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3.</w:t>
            </w:r>
          </w:p>
        </w:tc>
      </w:tr>
      <w:tr w:rsidR="00E23D65" w:rsidRPr="00E23D65" w14:paraId="4AF645FB" w14:textId="77777777" w:rsidTr="00015FEA">
        <w:tc>
          <w:tcPr>
            <w:tcW w:w="0" w:type="auto"/>
          </w:tcPr>
          <w:p w14:paraId="5A46F8C1"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4</w:t>
            </w:r>
          </w:p>
        </w:tc>
        <w:tc>
          <w:tcPr>
            <w:tcW w:w="1630" w:type="dxa"/>
          </w:tcPr>
          <w:p w14:paraId="6FC1E4B1"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Ululation</w:t>
            </w:r>
          </w:p>
        </w:tc>
        <w:tc>
          <w:tcPr>
            <w:tcW w:w="425" w:type="dxa"/>
          </w:tcPr>
          <w:p w14:paraId="7C6F5FAB"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D</w:t>
            </w:r>
          </w:p>
        </w:tc>
        <w:tc>
          <w:tcPr>
            <w:tcW w:w="6804" w:type="dxa"/>
          </w:tcPr>
          <w:p w14:paraId="57B62F9C"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Someone whose voice explains what is happening in a story</w:t>
            </w:r>
          </w:p>
        </w:tc>
        <w:tc>
          <w:tcPr>
            <w:tcW w:w="1276" w:type="dxa"/>
          </w:tcPr>
          <w:p w14:paraId="034D63B2" w14:textId="0734D24B"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4.</w:t>
            </w:r>
          </w:p>
        </w:tc>
      </w:tr>
      <w:tr w:rsidR="00E23D65" w:rsidRPr="00E23D65" w14:paraId="08A5FC40" w14:textId="77777777" w:rsidTr="00015FEA">
        <w:tc>
          <w:tcPr>
            <w:tcW w:w="0" w:type="auto"/>
          </w:tcPr>
          <w:p w14:paraId="64E78F5E"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5</w:t>
            </w:r>
          </w:p>
        </w:tc>
        <w:tc>
          <w:tcPr>
            <w:tcW w:w="1630" w:type="dxa"/>
          </w:tcPr>
          <w:p w14:paraId="2273EA2F" w14:textId="77777777" w:rsidR="00E23D65" w:rsidRPr="00E23D65" w:rsidRDefault="00E23D65" w:rsidP="00E23D65">
            <w:pPr>
              <w:spacing w:after="0" w:line="240" w:lineRule="auto"/>
              <w:jc w:val="center"/>
              <w:rPr>
                <w:rFonts w:ascii="Arial" w:eastAsia="Times New Roman" w:hAnsi="Arial" w:cs="Arial"/>
                <w:bCs/>
                <w:sz w:val="24"/>
                <w:szCs w:val="24"/>
                <w:lang w:val="en-US"/>
              </w:rPr>
            </w:pPr>
          </w:p>
          <w:p w14:paraId="53EBC92A"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Narrator</w:t>
            </w:r>
          </w:p>
        </w:tc>
        <w:tc>
          <w:tcPr>
            <w:tcW w:w="425" w:type="dxa"/>
          </w:tcPr>
          <w:p w14:paraId="17914406"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E</w:t>
            </w:r>
          </w:p>
        </w:tc>
        <w:tc>
          <w:tcPr>
            <w:tcW w:w="6804" w:type="dxa"/>
          </w:tcPr>
          <w:p w14:paraId="3AEB6602" w14:textId="73B69189"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A sharp sound </w:t>
            </w:r>
            <w:r w:rsidR="001775F3">
              <w:rPr>
                <w:rFonts w:ascii="Arial" w:eastAsia="Times New Roman" w:hAnsi="Arial" w:cs="Arial"/>
                <w:bCs/>
                <w:sz w:val="24"/>
                <w:szCs w:val="24"/>
                <w:lang w:val="en-US"/>
              </w:rPr>
              <w:t>by</w:t>
            </w:r>
            <w:r w:rsidRPr="00E23D65">
              <w:rPr>
                <w:rFonts w:ascii="Arial" w:eastAsia="Times New Roman" w:hAnsi="Arial" w:cs="Arial"/>
                <w:bCs/>
                <w:sz w:val="24"/>
                <w:szCs w:val="24"/>
                <w:lang w:val="en-US"/>
              </w:rPr>
              <w:t xml:space="preserve"> the tongue used to express extreme emotion</w:t>
            </w:r>
          </w:p>
        </w:tc>
        <w:tc>
          <w:tcPr>
            <w:tcW w:w="1276" w:type="dxa"/>
          </w:tcPr>
          <w:p w14:paraId="73B52DAB"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5.</w:t>
            </w:r>
          </w:p>
        </w:tc>
      </w:tr>
      <w:tr w:rsidR="00E23D65" w:rsidRPr="00E23D65" w14:paraId="218B1687" w14:textId="77777777" w:rsidTr="00015FEA">
        <w:tc>
          <w:tcPr>
            <w:tcW w:w="0" w:type="auto"/>
          </w:tcPr>
          <w:p w14:paraId="62CAD1EE"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6</w:t>
            </w:r>
          </w:p>
        </w:tc>
        <w:tc>
          <w:tcPr>
            <w:tcW w:w="1630" w:type="dxa"/>
          </w:tcPr>
          <w:p w14:paraId="19E47786" w14:textId="77777777" w:rsidR="00E23D65" w:rsidRPr="00E23D65" w:rsidRDefault="00E23D65" w:rsidP="00E23D65">
            <w:pPr>
              <w:spacing w:after="0" w:line="240" w:lineRule="auto"/>
              <w:jc w:val="center"/>
              <w:rPr>
                <w:rFonts w:ascii="Arial" w:eastAsia="Times New Roman" w:hAnsi="Arial" w:cs="Arial"/>
                <w:bCs/>
                <w:sz w:val="24"/>
                <w:szCs w:val="24"/>
                <w:lang w:val="en-US"/>
              </w:rPr>
            </w:pPr>
          </w:p>
          <w:p w14:paraId="6CC9FDE8"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Backstage</w:t>
            </w:r>
          </w:p>
        </w:tc>
        <w:tc>
          <w:tcPr>
            <w:tcW w:w="425" w:type="dxa"/>
          </w:tcPr>
          <w:p w14:paraId="1C1EB042"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F</w:t>
            </w:r>
          </w:p>
        </w:tc>
        <w:tc>
          <w:tcPr>
            <w:tcW w:w="6804" w:type="dxa"/>
          </w:tcPr>
          <w:p w14:paraId="605C9AEF"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A gelatin thin sheet with transparent thin film, that is placed in front of the stage light</w:t>
            </w:r>
          </w:p>
        </w:tc>
        <w:tc>
          <w:tcPr>
            <w:tcW w:w="1276" w:type="dxa"/>
          </w:tcPr>
          <w:p w14:paraId="5BB09D30"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6.</w:t>
            </w:r>
          </w:p>
        </w:tc>
      </w:tr>
      <w:tr w:rsidR="00E23D65" w:rsidRPr="00E23D65" w14:paraId="5A91DB4A" w14:textId="77777777" w:rsidTr="00015FEA">
        <w:tc>
          <w:tcPr>
            <w:tcW w:w="0" w:type="auto"/>
          </w:tcPr>
          <w:p w14:paraId="6FEBF595"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7</w:t>
            </w:r>
          </w:p>
        </w:tc>
        <w:tc>
          <w:tcPr>
            <w:tcW w:w="1630" w:type="dxa"/>
          </w:tcPr>
          <w:p w14:paraId="4A394C57" w14:textId="77777777" w:rsidR="00E23D65" w:rsidRPr="00E23D65" w:rsidRDefault="00E23D65" w:rsidP="00E23D65">
            <w:pPr>
              <w:spacing w:after="0" w:line="240" w:lineRule="auto"/>
              <w:jc w:val="center"/>
              <w:rPr>
                <w:rFonts w:ascii="Arial" w:eastAsia="Times New Roman" w:hAnsi="Arial" w:cs="Arial"/>
                <w:bCs/>
                <w:sz w:val="24"/>
                <w:szCs w:val="24"/>
                <w:lang w:val="en-US"/>
              </w:rPr>
            </w:pPr>
          </w:p>
          <w:p w14:paraId="13327F26"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Protagonist</w:t>
            </w:r>
          </w:p>
        </w:tc>
        <w:tc>
          <w:tcPr>
            <w:tcW w:w="425" w:type="dxa"/>
          </w:tcPr>
          <w:p w14:paraId="13448A9B"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G</w:t>
            </w:r>
          </w:p>
        </w:tc>
        <w:tc>
          <w:tcPr>
            <w:tcW w:w="6804" w:type="dxa"/>
          </w:tcPr>
          <w:p w14:paraId="47861FD2" w14:textId="41FA4B7D"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A group of people who are moving forward marching</w:t>
            </w:r>
            <w:r w:rsidR="008126C3">
              <w:rPr>
                <w:rFonts w:ascii="Arial" w:eastAsia="Times New Roman" w:hAnsi="Arial" w:cs="Arial"/>
                <w:bCs/>
                <w:sz w:val="24"/>
                <w:szCs w:val="24"/>
                <w:lang w:val="en-US"/>
              </w:rPr>
              <w:t>,</w:t>
            </w:r>
            <w:r w:rsidRPr="00E23D65">
              <w:rPr>
                <w:rFonts w:ascii="Arial" w:eastAsia="Times New Roman" w:hAnsi="Arial" w:cs="Arial"/>
                <w:bCs/>
                <w:sz w:val="24"/>
                <w:szCs w:val="24"/>
                <w:lang w:val="en-US"/>
              </w:rPr>
              <w:t xml:space="preserve"> walking or riding</w:t>
            </w:r>
          </w:p>
        </w:tc>
        <w:tc>
          <w:tcPr>
            <w:tcW w:w="1276" w:type="dxa"/>
          </w:tcPr>
          <w:p w14:paraId="7F7F8803" w14:textId="36924182" w:rsidR="00472EDF"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7.</w:t>
            </w:r>
          </w:p>
        </w:tc>
      </w:tr>
      <w:tr w:rsidR="00E23D65" w:rsidRPr="00E23D65" w14:paraId="009BA57B" w14:textId="77777777" w:rsidTr="00015FEA">
        <w:tc>
          <w:tcPr>
            <w:tcW w:w="0" w:type="auto"/>
            <w:tcBorders>
              <w:bottom w:val="single" w:sz="4" w:space="0" w:color="auto"/>
            </w:tcBorders>
          </w:tcPr>
          <w:p w14:paraId="28969DFF"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8</w:t>
            </w:r>
          </w:p>
        </w:tc>
        <w:tc>
          <w:tcPr>
            <w:tcW w:w="1630" w:type="dxa"/>
            <w:tcBorders>
              <w:bottom w:val="single" w:sz="4" w:space="0" w:color="auto"/>
            </w:tcBorders>
          </w:tcPr>
          <w:p w14:paraId="3537F9A2"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Antagonist</w:t>
            </w:r>
          </w:p>
        </w:tc>
        <w:tc>
          <w:tcPr>
            <w:tcW w:w="425" w:type="dxa"/>
          </w:tcPr>
          <w:p w14:paraId="3F7085F5"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H</w:t>
            </w:r>
          </w:p>
        </w:tc>
        <w:tc>
          <w:tcPr>
            <w:tcW w:w="6804" w:type="dxa"/>
          </w:tcPr>
          <w:p w14:paraId="5ACFD421" w14:textId="0ED91F3F"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The style that </w:t>
            </w:r>
            <w:r w:rsidR="00E6132E">
              <w:rPr>
                <w:rFonts w:ascii="Arial" w:eastAsia="Times New Roman" w:hAnsi="Arial" w:cs="Arial"/>
                <w:bCs/>
                <w:sz w:val="24"/>
                <w:szCs w:val="24"/>
                <w:lang w:val="en-US"/>
              </w:rPr>
              <w:t xml:space="preserve">the </w:t>
            </w:r>
            <w:r w:rsidRPr="00E23D65">
              <w:rPr>
                <w:rFonts w:ascii="Arial" w:eastAsia="Times New Roman" w:hAnsi="Arial" w:cs="Arial"/>
                <w:bCs/>
                <w:sz w:val="24"/>
                <w:szCs w:val="24"/>
                <w:lang w:val="en-US"/>
              </w:rPr>
              <w:t>play is written in</w:t>
            </w:r>
          </w:p>
        </w:tc>
        <w:tc>
          <w:tcPr>
            <w:tcW w:w="1276" w:type="dxa"/>
            <w:tcBorders>
              <w:bottom w:val="single" w:sz="4" w:space="0" w:color="auto"/>
            </w:tcBorders>
          </w:tcPr>
          <w:p w14:paraId="7209E4CE" w14:textId="48EF20C4" w:rsidR="00E6132E"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8.</w:t>
            </w:r>
          </w:p>
        </w:tc>
      </w:tr>
      <w:tr w:rsidR="00E23D65" w:rsidRPr="00E23D65" w14:paraId="3FBA8D61" w14:textId="77777777" w:rsidTr="00015FEA">
        <w:tc>
          <w:tcPr>
            <w:tcW w:w="0" w:type="auto"/>
            <w:tcBorders>
              <w:left w:val="nil"/>
              <w:bottom w:val="nil"/>
              <w:right w:val="nil"/>
            </w:tcBorders>
          </w:tcPr>
          <w:p w14:paraId="6E280FDC" w14:textId="77777777" w:rsidR="00E23D65" w:rsidRPr="00E23D65" w:rsidRDefault="00E23D65" w:rsidP="00E23D65">
            <w:pPr>
              <w:spacing w:after="0" w:line="240" w:lineRule="auto"/>
              <w:jc w:val="center"/>
              <w:rPr>
                <w:rFonts w:ascii="Arial" w:eastAsia="Times New Roman" w:hAnsi="Arial" w:cs="Arial"/>
                <w:bCs/>
                <w:sz w:val="24"/>
                <w:szCs w:val="24"/>
                <w:lang w:val="en-US"/>
              </w:rPr>
            </w:pPr>
          </w:p>
        </w:tc>
        <w:tc>
          <w:tcPr>
            <w:tcW w:w="1630" w:type="dxa"/>
            <w:tcBorders>
              <w:left w:val="nil"/>
              <w:bottom w:val="nil"/>
            </w:tcBorders>
          </w:tcPr>
          <w:p w14:paraId="11F56343" w14:textId="77777777" w:rsidR="00E23D65" w:rsidRPr="00E23D65" w:rsidRDefault="00E23D65" w:rsidP="00E23D65">
            <w:pPr>
              <w:spacing w:after="0" w:line="240" w:lineRule="auto"/>
              <w:jc w:val="center"/>
              <w:rPr>
                <w:rFonts w:ascii="Arial" w:eastAsia="Times New Roman" w:hAnsi="Arial" w:cs="Arial"/>
                <w:bCs/>
                <w:sz w:val="24"/>
                <w:szCs w:val="24"/>
                <w:lang w:val="en-US"/>
              </w:rPr>
            </w:pPr>
          </w:p>
        </w:tc>
        <w:tc>
          <w:tcPr>
            <w:tcW w:w="425" w:type="dxa"/>
          </w:tcPr>
          <w:p w14:paraId="0DEDB56B"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I</w:t>
            </w:r>
          </w:p>
        </w:tc>
        <w:tc>
          <w:tcPr>
            <w:tcW w:w="6804" w:type="dxa"/>
          </w:tcPr>
          <w:p w14:paraId="7355868F" w14:textId="77777777" w:rsidR="00E23D65" w:rsidRPr="00E23D65" w:rsidRDefault="00E23D65" w:rsidP="00E23D65">
            <w:pPr>
              <w:spacing w:after="0" w:line="240" w:lineRule="auto"/>
              <w:jc w:val="center"/>
              <w:rPr>
                <w:rFonts w:ascii="Arial" w:eastAsia="Times New Roman" w:hAnsi="Arial" w:cs="Arial"/>
                <w:bCs/>
                <w:sz w:val="24"/>
                <w:szCs w:val="24"/>
                <w:lang w:val="en-US"/>
              </w:rPr>
            </w:pPr>
            <w:r w:rsidRPr="00E23D65">
              <w:rPr>
                <w:rFonts w:ascii="Arial" w:eastAsia="Times New Roman" w:hAnsi="Arial" w:cs="Arial"/>
                <w:bCs/>
                <w:sz w:val="24"/>
                <w:szCs w:val="24"/>
                <w:lang w:val="en-US"/>
              </w:rPr>
              <w:t>A prayer or a chant which is sometimes believed to have magical powers</w:t>
            </w:r>
          </w:p>
        </w:tc>
        <w:tc>
          <w:tcPr>
            <w:tcW w:w="1276" w:type="dxa"/>
            <w:tcBorders>
              <w:bottom w:val="nil"/>
              <w:right w:val="nil"/>
            </w:tcBorders>
          </w:tcPr>
          <w:p w14:paraId="33182119" w14:textId="77777777" w:rsidR="00E23D65" w:rsidRPr="00E23D65" w:rsidRDefault="00E23D65" w:rsidP="00E23D65">
            <w:pPr>
              <w:spacing w:after="0" w:line="240" w:lineRule="auto"/>
              <w:rPr>
                <w:rFonts w:ascii="Arial" w:eastAsia="Times New Roman" w:hAnsi="Arial" w:cs="Arial"/>
                <w:bCs/>
                <w:sz w:val="24"/>
                <w:szCs w:val="24"/>
                <w:lang w:val="en-US"/>
              </w:rPr>
            </w:pPr>
          </w:p>
        </w:tc>
      </w:tr>
    </w:tbl>
    <w:p w14:paraId="72CE9F26"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14CC94C8" w14:textId="6E23DD22"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22D1C78B" w14:textId="77777777" w:rsidR="00472EDF"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0774741B" w14:textId="708E6BFD"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lastRenderedPageBreak/>
        <w:t xml:space="preserve"> </w:t>
      </w:r>
      <w:bookmarkStart w:id="3" w:name="_Hlk82065252"/>
      <w:r w:rsidRPr="00186583">
        <w:rPr>
          <w:rFonts w:ascii="Arial" w:hAnsi="Arial" w:cs="Arial"/>
          <w:b/>
          <w:bCs/>
          <w:sz w:val="24"/>
          <w:szCs w:val="24"/>
        </w:rPr>
        <w:t xml:space="preserve">Question </w:t>
      </w:r>
      <w:r>
        <w:rPr>
          <w:rFonts w:ascii="Arial" w:hAnsi="Arial" w:cs="Arial"/>
          <w:b/>
          <w:bCs/>
          <w:sz w:val="24"/>
          <w:szCs w:val="24"/>
        </w:rPr>
        <w:t>2</w:t>
      </w:r>
      <w:r w:rsidRPr="00186583">
        <w:rPr>
          <w:b/>
          <w:bCs/>
        </w:rPr>
        <w:t>:</w:t>
      </w:r>
      <w:r>
        <w:rPr>
          <w:b/>
          <w:bCs/>
        </w:rPr>
        <w:t xml:space="preserve"> </w:t>
      </w:r>
      <w:bookmarkEnd w:id="3"/>
      <w:r w:rsidRPr="00E23D65">
        <w:rPr>
          <w:rFonts w:ascii="Arial" w:eastAsia="Times New Roman" w:hAnsi="Arial" w:cs="Arial"/>
          <w:bCs/>
          <w:sz w:val="24"/>
          <w:szCs w:val="24"/>
          <w:lang w:val="en-US"/>
        </w:rPr>
        <w:t>Complete the following the following sentences with terms from the box below</w:t>
      </w:r>
      <w:r>
        <w:rPr>
          <w:rFonts w:ascii="Arial" w:eastAsia="Times New Roman" w:hAnsi="Arial" w:cs="Arial"/>
          <w:bCs/>
          <w:sz w:val="24"/>
          <w:szCs w:val="24"/>
          <w:lang w:val="en-US"/>
        </w:rPr>
        <w:t xml:space="preserve">   </w:t>
      </w:r>
      <w:r w:rsidRPr="00B455BF">
        <w:rPr>
          <w:rFonts w:ascii="Arial" w:hAnsi="Arial" w:cs="Arial"/>
          <w:b/>
          <w:bCs/>
          <w:sz w:val="24"/>
          <w:szCs w:val="24"/>
        </w:rPr>
        <w:t>(</w:t>
      </w:r>
      <w:r>
        <w:rPr>
          <w:rFonts w:ascii="Arial" w:hAnsi="Arial" w:cs="Arial"/>
          <w:b/>
          <w:bCs/>
          <w:sz w:val="24"/>
          <w:szCs w:val="24"/>
        </w:rPr>
        <w:t>5</w:t>
      </w:r>
      <w:r w:rsidRPr="00B455BF">
        <w:rPr>
          <w:rFonts w:ascii="Arial" w:hAnsi="Arial" w:cs="Arial"/>
          <w:b/>
          <w:bCs/>
          <w:sz w:val="24"/>
          <w:szCs w:val="24"/>
        </w:rPr>
        <w:t>)</w:t>
      </w:r>
    </w:p>
    <w:p w14:paraId="340E1F03" w14:textId="283ED408"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E23D65" w:rsidRPr="00E23D65" w14:paraId="564363C0" w14:textId="77777777" w:rsidTr="006D2D79">
        <w:tc>
          <w:tcPr>
            <w:tcW w:w="10485" w:type="dxa"/>
          </w:tcPr>
          <w:p w14:paraId="79A82943" w14:textId="77777777" w:rsidR="00E23D65" w:rsidRDefault="00E23D65" w:rsidP="00E23D65">
            <w:pPr>
              <w:spacing w:after="0" w:line="240" w:lineRule="auto"/>
              <w:rPr>
                <w:rFonts w:ascii="Arial" w:eastAsia="Times New Roman" w:hAnsi="Arial" w:cs="Arial"/>
                <w:bCs/>
                <w:sz w:val="24"/>
                <w:szCs w:val="24"/>
                <w:lang w:val="en-US"/>
              </w:rPr>
            </w:pPr>
          </w:p>
          <w:p w14:paraId="289192DA" w14:textId="55B0F17D" w:rsid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agent</w:t>
            </w:r>
            <w:r w:rsidR="006D2D79">
              <w:rPr>
                <w:rFonts w:ascii="Arial" w:eastAsia="Times New Roman" w:hAnsi="Arial" w:cs="Arial"/>
                <w:bCs/>
                <w:sz w:val="24"/>
                <w:szCs w:val="24"/>
                <w:lang w:val="en-US"/>
              </w:rPr>
              <w:t xml:space="preserve">       </w:t>
            </w:r>
            <w:r w:rsidRPr="00E23D65">
              <w:rPr>
                <w:rFonts w:ascii="Arial" w:eastAsia="Times New Roman" w:hAnsi="Arial" w:cs="Arial"/>
                <w:bCs/>
                <w:sz w:val="24"/>
                <w:szCs w:val="24"/>
                <w:lang w:val="en-US"/>
              </w:rPr>
              <w:t>acoustics</w:t>
            </w:r>
            <w:r w:rsidR="006D2D79">
              <w:rPr>
                <w:rFonts w:ascii="Arial" w:eastAsia="Times New Roman" w:hAnsi="Arial" w:cs="Arial"/>
                <w:bCs/>
                <w:sz w:val="24"/>
                <w:szCs w:val="24"/>
                <w:lang w:val="en-US"/>
              </w:rPr>
              <w:t xml:space="preserve">        </w:t>
            </w:r>
            <w:r w:rsidRPr="00E23D65">
              <w:rPr>
                <w:rFonts w:ascii="Arial" w:eastAsia="Times New Roman" w:hAnsi="Arial" w:cs="Arial"/>
                <w:bCs/>
                <w:sz w:val="24"/>
                <w:szCs w:val="24"/>
                <w:lang w:val="en-US"/>
              </w:rPr>
              <w:t xml:space="preserve"> producer</w:t>
            </w:r>
            <w:r w:rsidR="006D2D79">
              <w:rPr>
                <w:rFonts w:ascii="Arial" w:eastAsia="Times New Roman" w:hAnsi="Arial" w:cs="Arial"/>
                <w:bCs/>
                <w:sz w:val="24"/>
                <w:szCs w:val="24"/>
                <w:lang w:val="en-US"/>
              </w:rPr>
              <w:t xml:space="preserve">        </w:t>
            </w:r>
            <w:r w:rsidRPr="00E23D65">
              <w:rPr>
                <w:rFonts w:ascii="Arial" w:eastAsia="Times New Roman" w:hAnsi="Arial" w:cs="Arial"/>
                <w:bCs/>
                <w:sz w:val="24"/>
                <w:szCs w:val="24"/>
                <w:lang w:val="en-US"/>
              </w:rPr>
              <w:t xml:space="preserve"> imagination</w:t>
            </w:r>
            <w:r w:rsidR="006D2D79">
              <w:rPr>
                <w:rFonts w:ascii="Arial" w:eastAsia="Times New Roman" w:hAnsi="Arial" w:cs="Arial"/>
                <w:bCs/>
                <w:sz w:val="24"/>
                <w:szCs w:val="24"/>
                <w:lang w:val="en-US"/>
              </w:rPr>
              <w:t xml:space="preserve">        </w:t>
            </w:r>
            <w:r w:rsidRPr="00E23D65">
              <w:rPr>
                <w:rFonts w:ascii="Arial" w:eastAsia="Times New Roman" w:hAnsi="Arial" w:cs="Arial"/>
                <w:bCs/>
                <w:sz w:val="24"/>
                <w:szCs w:val="24"/>
                <w:lang w:val="en-US"/>
              </w:rPr>
              <w:t>animated</w:t>
            </w:r>
            <w:r w:rsidR="006D2D79">
              <w:rPr>
                <w:rFonts w:ascii="Arial" w:eastAsia="Times New Roman" w:hAnsi="Arial" w:cs="Arial"/>
                <w:bCs/>
                <w:sz w:val="24"/>
                <w:szCs w:val="24"/>
                <w:lang w:val="en-US"/>
              </w:rPr>
              <w:t xml:space="preserve">       </w:t>
            </w:r>
            <w:r w:rsidRPr="00E23D65">
              <w:rPr>
                <w:rFonts w:ascii="Arial" w:eastAsia="Times New Roman" w:hAnsi="Arial" w:cs="Arial"/>
                <w:bCs/>
                <w:sz w:val="24"/>
                <w:szCs w:val="24"/>
                <w:lang w:val="en-US"/>
              </w:rPr>
              <w:t>projection</w:t>
            </w:r>
            <w:r w:rsidR="006D2D79">
              <w:rPr>
                <w:rFonts w:ascii="Arial" w:eastAsia="Times New Roman" w:hAnsi="Arial" w:cs="Arial"/>
                <w:bCs/>
                <w:sz w:val="24"/>
                <w:szCs w:val="24"/>
                <w:lang w:val="en-US"/>
              </w:rPr>
              <w:t xml:space="preserve">      </w:t>
            </w:r>
            <w:r w:rsidRPr="00E23D65">
              <w:rPr>
                <w:rFonts w:ascii="Arial" w:eastAsia="Times New Roman" w:hAnsi="Arial" w:cs="Arial"/>
                <w:bCs/>
                <w:sz w:val="24"/>
                <w:szCs w:val="24"/>
                <w:lang w:val="en-US"/>
              </w:rPr>
              <w:t>fable</w:t>
            </w:r>
            <w:r w:rsidR="006D2D79">
              <w:rPr>
                <w:rFonts w:ascii="Arial" w:eastAsia="Times New Roman" w:hAnsi="Arial" w:cs="Arial"/>
                <w:bCs/>
                <w:sz w:val="24"/>
                <w:szCs w:val="24"/>
                <w:lang w:val="en-US"/>
              </w:rPr>
              <w:t xml:space="preserve">     </w:t>
            </w:r>
            <w:r w:rsidRPr="00E23D65">
              <w:rPr>
                <w:rFonts w:ascii="Arial" w:eastAsia="Times New Roman" w:hAnsi="Arial" w:cs="Arial"/>
                <w:bCs/>
                <w:sz w:val="24"/>
                <w:szCs w:val="24"/>
                <w:lang w:val="en-US"/>
              </w:rPr>
              <w:t>myth</w:t>
            </w:r>
          </w:p>
          <w:p w14:paraId="1CC89686" w14:textId="0D58F3E7" w:rsidR="00E23D65" w:rsidRPr="00E23D65" w:rsidRDefault="00E23D65" w:rsidP="00E23D65">
            <w:pPr>
              <w:spacing w:after="0" w:line="240" w:lineRule="auto"/>
              <w:rPr>
                <w:rFonts w:ascii="Arial" w:eastAsia="Times New Roman" w:hAnsi="Arial" w:cs="Arial"/>
                <w:bCs/>
                <w:sz w:val="24"/>
                <w:szCs w:val="24"/>
                <w:lang w:val="en-US"/>
              </w:rPr>
            </w:pPr>
          </w:p>
        </w:tc>
      </w:tr>
    </w:tbl>
    <w:p w14:paraId="7256AB1E"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01EF8D19"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2.1 An actor hires this person to promote him/herself to secure acting roles</w:t>
      </w:r>
    </w:p>
    <w:p w14:paraId="5E049A79" w14:textId="77777777" w:rsidR="00E23D65" w:rsidRPr="00E23D65" w:rsidRDefault="00E23D65" w:rsidP="00E23D65">
      <w:pPr>
        <w:spacing w:after="0" w:line="240" w:lineRule="auto"/>
        <w:rPr>
          <w:rFonts w:ascii="Arial" w:eastAsia="Times New Roman" w:hAnsi="Arial" w:cs="Arial"/>
          <w:bCs/>
          <w:sz w:val="24"/>
          <w:szCs w:val="24"/>
          <w:lang w:val="en-US"/>
        </w:rPr>
      </w:pPr>
    </w:p>
    <w:p w14:paraId="71A6FC1B"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_____________________________________________                                            (1)                                                                                                                          </w:t>
      </w:r>
    </w:p>
    <w:p w14:paraId="2E229B16" w14:textId="77777777" w:rsidR="00E23D65" w:rsidRPr="00E23D65" w:rsidRDefault="00E23D65" w:rsidP="00E23D65">
      <w:pPr>
        <w:spacing w:after="0" w:line="240" w:lineRule="auto"/>
        <w:rPr>
          <w:rFonts w:ascii="Arial" w:eastAsia="Times New Roman" w:hAnsi="Arial" w:cs="Arial"/>
          <w:bCs/>
          <w:sz w:val="24"/>
          <w:szCs w:val="24"/>
          <w:lang w:val="en-US"/>
        </w:rPr>
      </w:pPr>
    </w:p>
    <w:p w14:paraId="00A45777"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2.2 To throw your voice into the space where the audience sits</w:t>
      </w:r>
    </w:p>
    <w:p w14:paraId="3BBC13BF" w14:textId="77777777" w:rsidR="00E23D65" w:rsidRPr="00E23D65" w:rsidRDefault="00E23D65" w:rsidP="00E23D65">
      <w:pPr>
        <w:spacing w:after="0" w:line="240" w:lineRule="auto"/>
        <w:rPr>
          <w:rFonts w:ascii="Arial" w:eastAsia="Times New Roman" w:hAnsi="Arial" w:cs="Arial"/>
          <w:bCs/>
          <w:sz w:val="24"/>
          <w:szCs w:val="24"/>
          <w:lang w:val="en-US"/>
        </w:rPr>
      </w:pPr>
    </w:p>
    <w:p w14:paraId="394E63F9"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_____________________________________________                                            (1)                                                                                                                              </w:t>
      </w:r>
    </w:p>
    <w:p w14:paraId="0F5E27BE" w14:textId="77777777" w:rsidR="00E23D65" w:rsidRPr="00E23D65" w:rsidRDefault="00E23D65" w:rsidP="00E23D65">
      <w:pPr>
        <w:spacing w:after="0" w:line="240" w:lineRule="auto"/>
        <w:rPr>
          <w:rFonts w:ascii="Arial" w:eastAsia="Times New Roman" w:hAnsi="Arial" w:cs="Arial"/>
          <w:bCs/>
          <w:sz w:val="24"/>
          <w:szCs w:val="24"/>
          <w:lang w:val="en-US"/>
        </w:rPr>
      </w:pPr>
    </w:p>
    <w:p w14:paraId="2A276729"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2.3 A series of drawings that are photographed and shown as a movie</w:t>
      </w:r>
    </w:p>
    <w:p w14:paraId="44AD6025" w14:textId="77777777" w:rsidR="00E23D65" w:rsidRPr="00E23D65" w:rsidRDefault="00E23D65" w:rsidP="00E23D65">
      <w:pPr>
        <w:spacing w:after="0" w:line="240" w:lineRule="auto"/>
        <w:rPr>
          <w:rFonts w:ascii="Arial" w:eastAsia="Times New Roman" w:hAnsi="Arial" w:cs="Arial"/>
          <w:bCs/>
          <w:sz w:val="24"/>
          <w:szCs w:val="24"/>
          <w:lang w:val="en-US"/>
        </w:rPr>
      </w:pPr>
    </w:p>
    <w:p w14:paraId="4A4E3386"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_____________________________________________                                            (1)                                                                                                                            </w:t>
      </w:r>
    </w:p>
    <w:p w14:paraId="351B6B7B" w14:textId="77777777" w:rsidR="00E23D65" w:rsidRPr="00E23D65" w:rsidRDefault="00E23D65" w:rsidP="00E23D65">
      <w:pPr>
        <w:spacing w:after="0" w:line="240" w:lineRule="auto"/>
        <w:rPr>
          <w:rFonts w:ascii="Arial" w:eastAsia="Times New Roman" w:hAnsi="Arial" w:cs="Arial"/>
          <w:bCs/>
          <w:sz w:val="24"/>
          <w:szCs w:val="24"/>
          <w:lang w:val="en-US"/>
        </w:rPr>
      </w:pPr>
    </w:p>
    <w:p w14:paraId="77F71251"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2.4 The power of forming pictures in your mind</w:t>
      </w:r>
    </w:p>
    <w:p w14:paraId="5C8695F3" w14:textId="77777777" w:rsidR="00E23D65" w:rsidRPr="00E23D65" w:rsidRDefault="00E23D65" w:rsidP="00E23D65">
      <w:pPr>
        <w:spacing w:after="0" w:line="240" w:lineRule="auto"/>
        <w:rPr>
          <w:rFonts w:ascii="Arial" w:eastAsia="Times New Roman" w:hAnsi="Arial" w:cs="Arial"/>
          <w:bCs/>
          <w:sz w:val="24"/>
          <w:szCs w:val="24"/>
          <w:lang w:val="en-US"/>
        </w:rPr>
      </w:pPr>
    </w:p>
    <w:p w14:paraId="3233741A"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_____________________________________________                                            (1)                                                                                                                           </w:t>
      </w:r>
    </w:p>
    <w:p w14:paraId="7AF9E7B4" w14:textId="77777777" w:rsidR="00E23D65" w:rsidRPr="00E23D65" w:rsidRDefault="00E23D65" w:rsidP="00E23D65">
      <w:pPr>
        <w:spacing w:after="0" w:line="240" w:lineRule="auto"/>
        <w:rPr>
          <w:rFonts w:ascii="Arial" w:eastAsia="Times New Roman" w:hAnsi="Arial" w:cs="Arial"/>
          <w:bCs/>
          <w:sz w:val="24"/>
          <w:szCs w:val="24"/>
          <w:lang w:val="en-US"/>
        </w:rPr>
      </w:pPr>
    </w:p>
    <w:p w14:paraId="603AD18F"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2.5 A story that is made up to teach a lesson</w:t>
      </w:r>
    </w:p>
    <w:p w14:paraId="4B864DD0" w14:textId="77777777" w:rsidR="00E23D65" w:rsidRPr="00E23D65" w:rsidRDefault="00E23D65" w:rsidP="00E23D65">
      <w:pPr>
        <w:spacing w:after="0" w:line="240" w:lineRule="auto"/>
        <w:rPr>
          <w:rFonts w:ascii="Arial" w:eastAsia="Times New Roman" w:hAnsi="Arial" w:cs="Arial"/>
          <w:bCs/>
          <w:sz w:val="24"/>
          <w:szCs w:val="24"/>
          <w:lang w:val="en-US"/>
        </w:rPr>
      </w:pPr>
    </w:p>
    <w:p w14:paraId="7A640FDB"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_____________________________________________                                            (1)                </w:t>
      </w:r>
    </w:p>
    <w:p w14:paraId="4EC58120" w14:textId="77777777" w:rsidR="007C32BE"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6BC148F4" w14:textId="2DB9DFA5"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6D84C411" w14:textId="6A5EB745" w:rsidR="007C32BE" w:rsidRPr="00E23D65" w:rsidRDefault="00E23D65" w:rsidP="007C32BE">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bookmarkStart w:id="4" w:name="_Hlk82065466"/>
      <w:r w:rsidR="007C32BE" w:rsidRPr="00186583">
        <w:rPr>
          <w:rFonts w:ascii="Arial" w:hAnsi="Arial" w:cs="Arial"/>
          <w:b/>
          <w:bCs/>
          <w:sz w:val="24"/>
          <w:szCs w:val="24"/>
        </w:rPr>
        <w:t xml:space="preserve">Question </w:t>
      </w:r>
      <w:r w:rsidR="007C32BE">
        <w:rPr>
          <w:rFonts w:ascii="Arial" w:hAnsi="Arial" w:cs="Arial"/>
          <w:b/>
          <w:bCs/>
          <w:sz w:val="24"/>
          <w:szCs w:val="24"/>
        </w:rPr>
        <w:t>3</w:t>
      </w:r>
      <w:r w:rsidR="007C32BE" w:rsidRPr="00186583">
        <w:rPr>
          <w:b/>
          <w:bCs/>
        </w:rPr>
        <w:t>:</w:t>
      </w:r>
      <w:r w:rsidR="007C32BE">
        <w:rPr>
          <w:b/>
          <w:bCs/>
        </w:rPr>
        <w:t xml:space="preserve"> </w:t>
      </w:r>
      <w:r w:rsidRPr="00E23D65">
        <w:rPr>
          <w:rFonts w:ascii="Arial" w:eastAsia="Times New Roman" w:hAnsi="Arial" w:cs="Arial"/>
          <w:bCs/>
          <w:sz w:val="24"/>
          <w:szCs w:val="24"/>
          <w:lang w:val="en-US"/>
        </w:rPr>
        <w:t xml:space="preserve"> </w:t>
      </w:r>
      <w:bookmarkEnd w:id="4"/>
      <w:r w:rsidR="007C32BE" w:rsidRPr="00E23D65">
        <w:rPr>
          <w:rFonts w:ascii="Arial" w:eastAsia="Times New Roman" w:hAnsi="Arial" w:cs="Arial"/>
          <w:bCs/>
          <w:sz w:val="24"/>
          <w:szCs w:val="24"/>
          <w:lang w:val="en-US"/>
        </w:rPr>
        <w:t>Below you have an empty stage. Look at the words below and write the correct positions in the blocks provided.</w:t>
      </w:r>
      <w:r w:rsidR="007C32BE">
        <w:rPr>
          <w:rFonts w:ascii="Arial" w:eastAsia="Times New Roman" w:hAnsi="Arial" w:cs="Arial"/>
          <w:bCs/>
          <w:sz w:val="24"/>
          <w:szCs w:val="24"/>
          <w:lang w:val="en-US"/>
        </w:rPr>
        <w:t xml:space="preserve">    </w:t>
      </w:r>
      <w:bookmarkStart w:id="5" w:name="_Hlk82066386"/>
      <w:r w:rsidR="00C47031">
        <w:rPr>
          <w:rFonts w:ascii="Arial" w:eastAsia="Times New Roman" w:hAnsi="Arial" w:cs="Arial"/>
          <w:bCs/>
          <w:sz w:val="24"/>
          <w:szCs w:val="24"/>
          <w:lang w:val="en-US"/>
        </w:rPr>
        <w:tab/>
      </w:r>
      <w:r w:rsidR="00C47031">
        <w:rPr>
          <w:rFonts w:ascii="Arial" w:eastAsia="Times New Roman" w:hAnsi="Arial" w:cs="Arial"/>
          <w:bCs/>
          <w:sz w:val="24"/>
          <w:szCs w:val="24"/>
          <w:lang w:val="en-US"/>
        </w:rPr>
        <w:tab/>
      </w:r>
      <w:r w:rsidR="00C47031">
        <w:rPr>
          <w:rFonts w:ascii="Arial" w:eastAsia="Times New Roman" w:hAnsi="Arial" w:cs="Arial"/>
          <w:bCs/>
          <w:sz w:val="24"/>
          <w:szCs w:val="24"/>
          <w:lang w:val="en-US"/>
        </w:rPr>
        <w:tab/>
      </w:r>
      <w:r w:rsidR="00C47031">
        <w:rPr>
          <w:rFonts w:ascii="Arial" w:eastAsia="Times New Roman" w:hAnsi="Arial" w:cs="Arial"/>
          <w:bCs/>
          <w:sz w:val="24"/>
          <w:szCs w:val="24"/>
          <w:lang w:val="en-US"/>
        </w:rPr>
        <w:tab/>
      </w:r>
      <w:r w:rsidR="00C47031">
        <w:rPr>
          <w:rFonts w:ascii="Arial" w:eastAsia="Times New Roman" w:hAnsi="Arial" w:cs="Arial"/>
          <w:bCs/>
          <w:sz w:val="24"/>
          <w:szCs w:val="24"/>
          <w:lang w:val="en-US"/>
        </w:rPr>
        <w:tab/>
      </w:r>
      <w:r w:rsidR="00C47031">
        <w:rPr>
          <w:rFonts w:ascii="Arial" w:eastAsia="Times New Roman" w:hAnsi="Arial" w:cs="Arial"/>
          <w:bCs/>
          <w:sz w:val="24"/>
          <w:szCs w:val="24"/>
          <w:lang w:val="en-US"/>
        </w:rPr>
        <w:tab/>
      </w:r>
      <w:r w:rsidR="00C47031">
        <w:rPr>
          <w:rFonts w:ascii="Arial" w:eastAsia="Times New Roman" w:hAnsi="Arial" w:cs="Arial"/>
          <w:bCs/>
          <w:sz w:val="24"/>
          <w:szCs w:val="24"/>
          <w:lang w:val="en-US"/>
        </w:rPr>
        <w:tab/>
      </w:r>
      <w:r w:rsidR="00C47031">
        <w:rPr>
          <w:rFonts w:ascii="Arial" w:eastAsia="Times New Roman" w:hAnsi="Arial" w:cs="Arial"/>
          <w:bCs/>
          <w:sz w:val="24"/>
          <w:szCs w:val="24"/>
          <w:lang w:val="en-US"/>
        </w:rPr>
        <w:tab/>
      </w:r>
      <w:r w:rsidR="007C32BE" w:rsidRPr="00B455BF">
        <w:rPr>
          <w:rFonts w:ascii="Arial" w:hAnsi="Arial" w:cs="Arial"/>
          <w:b/>
          <w:bCs/>
          <w:sz w:val="24"/>
          <w:szCs w:val="24"/>
        </w:rPr>
        <w:t>(</w:t>
      </w:r>
      <w:r w:rsidR="00C47031">
        <w:rPr>
          <w:rFonts w:ascii="Arial" w:hAnsi="Arial" w:cs="Arial"/>
          <w:b/>
          <w:bCs/>
          <w:sz w:val="24"/>
          <w:szCs w:val="24"/>
        </w:rPr>
        <w:t xml:space="preserve">12x½= </w:t>
      </w:r>
      <w:r w:rsidR="00DE620E">
        <w:rPr>
          <w:rFonts w:ascii="Arial" w:hAnsi="Arial" w:cs="Arial"/>
          <w:b/>
          <w:bCs/>
          <w:sz w:val="24"/>
          <w:szCs w:val="24"/>
        </w:rPr>
        <w:t>6</w:t>
      </w:r>
      <w:r w:rsidR="007C32BE" w:rsidRPr="00B455BF">
        <w:rPr>
          <w:rFonts w:ascii="Arial" w:hAnsi="Arial" w:cs="Arial"/>
          <w:b/>
          <w:bCs/>
          <w:sz w:val="24"/>
          <w:szCs w:val="24"/>
        </w:rPr>
        <w:t>)</w:t>
      </w:r>
      <w:r w:rsidR="007C32BE">
        <w:rPr>
          <w:rFonts w:ascii="Arial" w:eastAsia="Times New Roman" w:hAnsi="Arial" w:cs="Arial"/>
          <w:bCs/>
          <w:sz w:val="24"/>
          <w:szCs w:val="24"/>
          <w:lang w:val="en-US"/>
        </w:rPr>
        <w:t xml:space="preserve">   </w:t>
      </w:r>
      <w:bookmarkEnd w:id="5"/>
    </w:p>
    <w:p w14:paraId="7118B757" w14:textId="1962BF2F"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tbl>
      <w:tblPr>
        <w:tblpPr w:leftFromText="180" w:rightFromText="180" w:vertAnchor="text" w:horzAnchor="page" w:tblpX="3496" w:tblpY="53"/>
        <w:tblW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tblGrid>
      <w:tr w:rsidR="00417058" w:rsidRPr="00E23D65" w14:paraId="4BB5D594" w14:textId="77777777" w:rsidTr="00417058">
        <w:trPr>
          <w:trHeight w:val="400"/>
        </w:trPr>
        <w:tc>
          <w:tcPr>
            <w:tcW w:w="2722" w:type="dxa"/>
            <w:shd w:val="clear" w:color="auto" w:fill="auto"/>
          </w:tcPr>
          <w:p w14:paraId="0FDA7B38" w14:textId="77777777" w:rsidR="00417058" w:rsidRPr="00E23D65" w:rsidRDefault="00417058" w:rsidP="00417058">
            <w:pPr>
              <w:spacing w:after="0" w:line="240" w:lineRule="auto"/>
              <w:rPr>
                <w:rFonts w:ascii="Arial" w:eastAsia="Times New Roman" w:hAnsi="Arial" w:cs="Arial"/>
                <w:b/>
                <w:sz w:val="24"/>
                <w:szCs w:val="24"/>
                <w:lang w:val="en-US"/>
              </w:rPr>
            </w:pPr>
            <w:bookmarkStart w:id="6" w:name="_Hlk82069300"/>
          </w:p>
        </w:tc>
      </w:tr>
    </w:tbl>
    <w:bookmarkEnd w:id="6"/>
    <w:p w14:paraId="665FC099" w14:textId="6E85D798"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r w:rsidR="00417058">
        <w:rPr>
          <w:rFonts w:ascii="Arial" w:eastAsia="Times New Roman" w:hAnsi="Arial" w:cs="Arial"/>
          <w:bCs/>
          <w:sz w:val="24"/>
          <w:szCs w:val="24"/>
          <w:lang w:val="en-US"/>
        </w:rPr>
        <w:t>What is this called?</w:t>
      </w:r>
    </w:p>
    <w:p w14:paraId="15BDA26C"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2FB5F806" w14:textId="7B37EF58" w:rsidR="00E23D65" w:rsidRPr="00E23D65" w:rsidRDefault="00E23D65" w:rsidP="00E23D65">
      <w:pPr>
        <w:spacing w:after="0" w:line="240" w:lineRule="auto"/>
        <w:rPr>
          <w:rFonts w:ascii="Arial" w:eastAsia="Times New Roman" w:hAnsi="Arial" w:cs="Arial"/>
          <w:bCs/>
          <w:sz w:val="24"/>
          <w:szCs w:val="24"/>
          <w:lang w:val="en-US"/>
        </w:rPr>
      </w:pPr>
      <w:r w:rsidRPr="00E23D65">
        <w:rPr>
          <w:rFonts w:ascii="Times New Roman" w:eastAsia="Times New Roman" w:hAnsi="Times New Roman" w:cs="Times New Roman"/>
          <w:noProof/>
          <w:sz w:val="24"/>
          <w:szCs w:val="24"/>
          <w:lang w:val="en-US"/>
        </w:rPr>
        <w:drawing>
          <wp:inline distT="0" distB="0" distL="0" distR="0" wp14:anchorId="62C94965" wp14:editId="45702B3F">
            <wp:extent cx="6448425" cy="3276600"/>
            <wp:effectExtent l="0" t="0" r="9525" b="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t="17365" b="5649"/>
                    <a:stretch>
                      <a:fillRect/>
                    </a:stretch>
                  </pic:blipFill>
                  <pic:spPr bwMode="auto">
                    <a:xfrm>
                      <a:off x="0" y="0"/>
                      <a:ext cx="6448425" cy="3276600"/>
                    </a:xfrm>
                    <a:prstGeom prst="rect">
                      <a:avLst/>
                    </a:prstGeom>
                    <a:noFill/>
                    <a:ln>
                      <a:noFill/>
                    </a:ln>
                  </pic:spPr>
                </pic:pic>
              </a:graphicData>
            </a:graphic>
          </wp:inline>
        </w:drawing>
      </w:r>
      <w:r w:rsidRPr="00E23D65">
        <w:rPr>
          <w:rFonts w:ascii="Arial" w:eastAsia="Times New Roman" w:hAnsi="Arial" w:cs="Arial"/>
          <w:bCs/>
          <w:sz w:val="24"/>
          <w:szCs w:val="24"/>
          <w:lang w:val="en-US"/>
        </w:rPr>
        <w:t xml:space="preserve">                                                                                                                                          </w:t>
      </w:r>
    </w:p>
    <w:p w14:paraId="72F8B9D2" w14:textId="7842F28F"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4AFD9D9B" w14:textId="0099A5CD"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2A99D3FD" w14:textId="77777777" w:rsidR="00E33D86" w:rsidRDefault="00E33D86" w:rsidP="007C32BE">
      <w:pPr>
        <w:spacing w:after="0" w:line="240" w:lineRule="auto"/>
        <w:rPr>
          <w:rFonts w:ascii="Arial" w:eastAsia="Times New Roman" w:hAnsi="Arial" w:cs="Arial"/>
          <w:bCs/>
          <w:sz w:val="24"/>
          <w:szCs w:val="24"/>
          <w:lang w:val="en-US"/>
        </w:rPr>
      </w:pPr>
    </w:p>
    <w:p w14:paraId="1FE7EDAF" w14:textId="77777777" w:rsidR="00472EDF" w:rsidRDefault="00E23D65" w:rsidP="007C32BE">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75BCE518" w14:textId="64E0D212" w:rsidR="007C32BE" w:rsidRPr="00E23D65" w:rsidRDefault="00E23D65" w:rsidP="007C32BE">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r w:rsidR="007C32BE" w:rsidRPr="00186583">
        <w:rPr>
          <w:rFonts w:ascii="Arial" w:hAnsi="Arial" w:cs="Arial"/>
          <w:b/>
          <w:bCs/>
          <w:sz w:val="24"/>
          <w:szCs w:val="24"/>
        </w:rPr>
        <w:t xml:space="preserve">Question </w:t>
      </w:r>
      <w:r w:rsidR="007C32BE">
        <w:rPr>
          <w:rFonts w:ascii="Arial" w:hAnsi="Arial" w:cs="Arial"/>
          <w:b/>
          <w:bCs/>
          <w:sz w:val="24"/>
          <w:szCs w:val="24"/>
        </w:rPr>
        <w:t>4</w:t>
      </w:r>
      <w:r w:rsidR="007C32BE" w:rsidRPr="00186583">
        <w:rPr>
          <w:b/>
          <w:bCs/>
        </w:rPr>
        <w:t>:</w:t>
      </w:r>
      <w:r w:rsidR="007C32BE">
        <w:rPr>
          <w:b/>
          <w:bCs/>
        </w:rPr>
        <w:t xml:space="preserve"> </w:t>
      </w:r>
      <w:r w:rsidR="007C32BE" w:rsidRPr="00E23D65">
        <w:rPr>
          <w:rFonts w:ascii="Arial" w:eastAsia="Times New Roman" w:hAnsi="Arial" w:cs="Arial"/>
          <w:bCs/>
          <w:sz w:val="24"/>
          <w:szCs w:val="24"/>
          <w:lang w:val="en-US"/>
        </w:rPr>
        <w:t xml:space="preserve"> </w:t>
      </w:r>
      <w:r w:rsidRPr="00E23D65">
        <w:rPr>
          <w:rFonts w:ascii="Arial" w:eastAsia="Times New Roman" w:hAnsi="Arial" w:cs="Arial"/>
          <w:bCs/>
          <w:sz w:val="24"/>
          <w:szCs w:val="24"/>
          <w:lang w:val="en-US"/>
        </w:rPr>
        <w:t xml:space="preserve"> </w:t>
      </w:r>
      <w:r w:rsidR="007C32BE" w:rsidRPr="00E23D65">
        <w:rPr>
          <w:rFonts w:ascii="Arial" w:eastAsia="Times New Roman" w:hAnsi="Arial" w:cs="Arial"/>
          <w:bCs/>
          <w:sz w:val="24"/>
          <w:szCs w:val="24"/>
          <w:lang w:val="en-US"/>
        </w:rPr>
        <w:t>Fill in the correct missing words to complete the following sentences.</w:t>
      </w:r>
      <w:r w:rsidR="004713DA">
        <w:rPr>
          <w:rFonts w:ascii="Arial" w:eastAsia="Times New Roman" w:hAnsi="Arial" w:cs="Arial"/>
          <w:bCs/>
          <w:sz w:val="24"/>
          <w:szCs w:val="24"/>
          <w:lang w:val="en-US"/>
        </w:rPr>
        <w:t xml:space="preserve">          </w:t>
      </w:r>
      <w:bookmarkStart w:id="7" w:name="_Hlk82066748"/>
      <w:r w:rsidR="004713DA" w:rsidRPr="00B455BF">
        <w:rPr>
          <w:rFonts w:ascii="Arial" w:hAnsi="Arial" w:cs="Arial"/>
          <w:b/>
          <w:bCs/>
          <w:sz w:val="24"/>
          <w:szCs w:val="24"/>
        </w:rPr>
        <w:t>(</w:t>
      </w:r>
      <w:r w:rsidR="006332C4">
        <w:rPr>
          <w:rFonts w:ascii="Arial" w:hAnsi="Arial" w:cs="Arial"/>
          <w:b/>
          <w:bCs/>
          <w:sz w:val="24"/>
          <w:szCs w:val="24"/>
        </w:rPr>
        <w:t>4</w:t>
      </w:r>
      <w:r w:rsidR="004713DA" w:rsidRPr="00B455BF">
        <w:rPr>
          <w:rFonts w:ascii="Arial" w:hAnsi="Arial" w:cs="Arial"/>
          <w:b/>
          <w:bCs/>
          <w:sz w:val="24"/>
          <w:szCs w:val="24"/>
        </w:rPr>
        <w:t>)</w:t>
      </w:r>
      <w:r w:rsidR="004713DA">
        <w:rPr>
          <w:rFonts w:ascii="Arial" w:eastAsia="Times New Roman" w:hAnsi="Arial" w:cs="Arial"/>
          <w:bCs/>
          <w:sz w:val="24"/>
          <w:szCs w:val="24"/>
          <w:lang w:val="en-US"/>
        </w:rPr>
        <w:t xml:space="preserve">    </w:t>
      </w:r>
      <w:bookmarkEnd w:id="7"/>
    </w:p>
    <w:p w14:paraId="169A0E1E" w14:textId="2919A99F"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bookmarkStart w:id="8" w:name="_Hlk82065531"/>
    </w:p>
    <w:bookmarkEnd w:id="8"/>
    <w:p w14:paraId="2F1C5A49" w14:textId="77777777" w:rsidR="00E23D65" w:rsidRPr="00E23D65" w:rsidRDefault="00E23D65" w:rsidP="00E23D65">
      <w:pPr>
        <w:spacing w:after="0" w:line="240" w:lineRule="auto"/>
        <w:rPr>
          <w:rFonts w:ascii="Arial" w:eastAsia="Times New Roman" w:hAnsi="Arial" w:cs="Arial"/>
          <w:bCs/>
          <w:sz w:val="24"/>
          <w:szCs w:val="24"/>
          <w:lang w:val="en-US"/>
        </w:rPr>
      </w:pPr>
    </w:p>
    <w:p w14:paraId="6DC05DA3" w14:textId="77777777" w:rsidR="00E23D65" w:rsidRPr="00E23D65" w:rsidRDefault="00E23D65" w:rsidP="008E2BB4">
      <w:pPr>
        <w:spacing w:after="0" w:line="36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4.1. There is an imaginary wall between actors and the audience which is called a </w:t>
      </w:r>
    </w:p>
    <w:p w14:paraId="5FFA9D20" w14:textId="539A6442" w:rsidR="00B05488" w:rsidRDefault="00E23D65" w:rsidP="008E2BB4">
      <w:pPr>
        <w:spacing w:after="0" w:line="36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______________________</w:t>
      </w:r>
      <w:r w:rsidR="00B05488">
        <w:rPr>
          <w:rFonts w:ascii="Arial" w:eastAsia="Times New Roman" w:hAnsi="Arial" w:cs="Arial"/>
          <w:bCs/>
          <w:sz w:val="24"/>
          <w:szCs w:val="24"/>
          <w:lang w:val="en-US"/>
        </w:rPr>
        <w:t>________</w:t>
      </w:r>
      <w:r w:rsidR="00D966E9">
        <w:rPr>
          <w:rFonts w:ascii="Arial" w:eastAsia="Times New Roman" w:hAnsi="Arial" w:cs="Arial"/>
          <w:bCs/>
          <w:sz w:val="24"/>
          <w:szCs w:val="24"/>
          <w:lang w:val="en-US"/>
        </w:rPr>
        <w:t>.</w:t>
      </w:r>
      <w:r w:rsidRPr="00E23D65">
        <w:rPr>
          <w:rFonts w:ascii="Arial" w:eastAsia="Times New Roman" w:hAnsi="Arial" w:cs="Arial"/>
          <w:bCs/>
          <w:sz w:val="24"/>
          <w:szCs w:val="24"/>
          <w:lang w:val="en-US"/>
        </w:rPr>
        <w:t xml:space="preserve">            </w:t>
      </w:r>
      <w:r w:rsidR="00B05488">
        <w:rPr>
          <w:rFonts w:ascii="Arial" w:eastAsia="Times New Roman" w:hAnsi="Arial" w:cs="Arial"/>
          <w:bCs/>
          <w:sz w:val="24"/>
          <w:szCs w:val="24"/>
          <w:lang w:val="en-US"/>
        </w:rPr>
        <w:tab/>
      </w:r>
      <w:r w:rsidR="00B05488">
        <w:rPr>
          <w:rFonts w:ascii="Arial" w:eastAsia="Times New Roman" w:hAnsi="Arial" w:cs="Arial"/>
          <w:bCs/>
          <w:sz w:val="24"/>
          <w:szCs w:val="24"/>
          <w:lang w:val="en-US"/>
        </w:rPr>
        <w:tab/>
      </w:r>
      <w:r w:rsidR="00B05488">
        <w:rPr>
          <w:rFonts w:ascii="Arial" w:eastAsia="Times New Roman" w:hAnsi="Arial" w:cs="Arial"/>
          <w:bCs/>
          <w:sz w:val="24"/>
          <w:szCs w:val="24"/>
          <w:lang w:val="en-US"/>
        </w:rPr>
        <w:tab/>
      </w:r>
      <w:r w:rsidR="00B05488">
        <w:rPr>
          <w:rFonts w:ascii="Arial" w:eastAsia="Times New Roman" w:hAnsi="Arial" w:cs="Arial"/>
          <w:bCs/>
          <w:sz w:val="24"/>
          <w:szCs w:val="24"/>
          <w:lang w:val="en-US"/>
        </w:rPr>
        <w:tab/>
      </w:r>
      <w:r w:rsidR="00B05488">
        <w:rPr>
          <w:rFonts w:ascii="Arial" w:eastAsia="Times New Roman" w:hAnsi="Arial" w:cs="Arial"/>
          <w:bCs/>
          <w:sz w:val="24"/>
          <w:szCs w:val="24"/>
          <w:lang w:val="en-US"/>
        </w:rPr>
        <w:tab/>
      </w:r>
      <w:r w:rsidR="00B05488">
        <w:rPr>
          <w:rFonts w:ascii="Arial" w:eastAsia="Times New Roman" w:hAnsi="Arial" w:cs="Arial"/>
          <w:bCs/>
          <w:sz w:val="24"/>
          <w:szCs w:val="24"/>
          <w:lang w:val="en-US"/>
        </w:rPr>
        <w:tab/>
        <w:t>(1)</w:t>
      </w:r>
      <w:r w:rsidRPr="00E23D65">
        <w:rPr>
          <w:rFonts w:ascii="Arial" w:eastAsia="Times New Roman" w:hAnsi="Arial" w:cs="Arial"/>
          <w:bCs/>
          <w:sz w:val="24"/>
          <w:szCs w:val="24"/>
          <w:lang w:val="en-US"/>
        </w:rPr>
        <w:t xml:space="preserve">   </w:t>
      </w:r>
    </w:p>
    <w:p w14:paraId="15A485F0" w14:textId="2E6E7E93" w:rsidR="00E23D65" w:rsidRPr="00E23D65" w:rsidRDefault="00E23D65" w:rsidP="00B05488">
      <w:pPr>
        <w:spacing w:after="0" w:line="276"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63B31643" w14:textId="77777777" w:rsidR="00E23D65" w:rsidRPr="00E23D65" w:rsidRDefault="00E23D65" w:rsidP="00B05488">
      <w:pPr>
        <w:spacing w:after="0" w:line="276"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4.2. __________________________ is separating something into parts or segments to </w:t>
      </w:r>
    </w:p>
    <w:p w14:paraId="6869EC84" w14:textId="65050753" w:rsidR="00E23D65" w:rsidRPr="00E23D65" w:rsidRDefault="00E23D65" w:rsidP="00B05488">
      <w:pPr>
        <w:spacing w:after="0" w:line="276"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understand it better</w:t>
      </w:r>
      <w:r w:rsidR="00D966E9">
        <w:rPr>
          <w:rFonts w:ascii="Arial" w:eastAsia="Times New Roman" w:hAnsi="Arial" w:cs="Arial"/>
          <w:bCs/>
          <w:sz w:val="24"/>
          <w:szCs w:val="24"/>
          <w:lang w:val="en-US"/>
        </w:rPr>
        <w:t>.</w:t>
      </w:r>
      <w:r w:rsidRPr="00E23D65">
        <w:rPr>
          <w:rFonts w:ascii="Arial" w:eastAsia="Times New Roman" w:hAnsi="Arial" w:cs="Arial"/>
          <w:bCs/>
          <w:sz w:val="24"/>
          <w:szCs w:val="24"/>
          <w:lang w:val="en-US"/>
        </w:rPr>
        <w:t xml:space="preserve">                                                                                                             (1)</w:t>
      </w:r>
    </w:p>
    <w:p w14:paraId="42A37E89" w14:textId="77777777" w:rsidR="00E23D65" w:rsidRPr="00E23D65" w:rsidRDefault="00E23D65" w:rsidP="00B05488">
      <w:pPr>
        <w:spacing w:after="0" w:line="276"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153A2DE8" w14:textId="0CF6E2B5" w:rsidR="00E23D65" w:rsidRPr="00E23D65" w:rsidRDefault="00E23D65" w:rsidP="00B05488">
      <w:pPr>
        <w:spacing w:after="0" w:line="276"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4.3. A ________________________________ works with the lights, sound and the stage and makes sure that everything on stage is working</w:t>
      </w:r>
      <w:r w:rsidR="00D966E9">
        <w:rPr>
          <w:rFonts w:ascii="Arial" w:eastAsia="Times New Roman" w:hAnsi="Arial" w:cs="Arial"/>
          <w:bCs/>
          <w:sz w:val="24"/>
          <w:szCs w:val="24"/>
          <w:lang w:val="en-US"/>
        </w:rPr>
        <w:t>.</w:t>
      </w:r>
      <w:r w:rsidRPr="00E23D65">
        <w:rPr>
          <w:rFonts w:ascii="Arial" w:eastAsia="Times New Roman" w:hAnsi="Arial" w:cs="Arial"/>
          <w:bCs/>
          <w:sz w:val="24"/>
          <w:szCs w:val="24"/>
          <w:lang w:val="en-US"/>
        </w:rPr>
        <w:t xml:space="preserve">                                                                 (1)</w:t>
      </w:r>
    </w:p>
    <w:p w14:paraId="73FFD27A" w14:textId="77777777" w:rsidR="00E23D65" w:rsidRPr="00E23D65" w:rsidRDefault="00E23D65" w:rsidP="00B05488">
      <w:pPr>
        <w:spacing w:after="0" w:line="276"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383A912D" w14:textId="7663EE47" w:rsidR="00E23D65" w:rsidRPr="00E23D65" w:rsidRDefault="00E23D65" w:rsidP="00B05488">
      <w:pPr>
        <w:spacing w:after="0" w:line="276"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4.4. A ______________________________________________ is a person who hosts a show on radio or television</w:t>
      </w:r>
      <w:r w:rsidR="00D966E9">
        <w:rPr>
          <w:rFonts w:ascii="Arial" w:eastAsia="Times New Roman" w:hAnsi="Arial" w:cs="Arial"/>
          <w:bCs/>
          <w:sz w:val="24"/>
          <w:szCs w:val="24"/>
          <w:lang w:val="en-US"/>
        </w:rPr>
        <w:t>.</w:t>
      </w:r>
      <w:r w:rsidRPr="00E23D65">
        <w:rPr>
          <w:rFonts w:ascii="Arial" w:eastAsia="Times New Roman" w:hAnsi="Arial" w:cs="Arial"/>
          <w:bCs/>
          <w:sz w:val="24"/>
          <w:szCs w:val="24"/>
          <w:lang w:val="en-US"/>
        </w:rPr>
        <w:t xml:space="preserve">                                                                                                                (1)</w:t>
      </w:r>
    </w:p>
    <w:p w14:paraId="39E032C1" w14:textId="77777777" w:rsidR="00E23D65" w:rsidRPr="00E23D65" w:rsidRDefault="00E23D65" w:rsidP="00B05488">
      <w:pPr>
        <w:spacing w:after="0" w:line="276"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7BB42642" w14:textId="1BE58748" w:rsidR="00E23D65" w:rsidRPr="00E23D65" w:rsidRDefault="00E23D65" w:rsidP="00E23D65">
      <w:pPr>
        <w:spacing w:after="0" w:line="240" w:lineRule="auto"/>
        <w:ind w:left="9570"/>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492CB733" w14:textId="77777777" w:rsidR="00E23D65" w:rsidRPr="00E23D65" w:rsidRDefault="00E23D65" w:rsidP="00E23D65">
      <w:pPr>
        <w:spacing w:after="0" w:line="240" w:lineRule="auto"/>
        <w:ind w:left="9570"/>
        <w:rPr>
          <w:rFonts w:ascii="Arial" w:eastAsia="Times New Roman" w:hAnsi="Arial" w:cs="Arial"/>
          <w:bCs/>
          <w:sz w:val="24"/>
          <w:szCs w:val="24"/>
          <w:lang w:val="en-US"/>
        </w:rPr>
      </w:pPr>
    </w:p>
    <w:p w14:paraId="3D95B840" w14:textId="77777777" w:rsidR="0000589D"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bookmarkStart w:id="9" w:name="_Hlk57496741"/>
      <w:r w:rsidR="004713DA">
        <w:rPr>
          <w:rFonts w:ascii="Arial" w:eastAsia="Times New Roman" w:hAnsi="Arial" w:cs="Arial"/>
          <w:bCs/>
          <w:sz w:val="24"/>
          <w:szCs w:val="24"/>
          <w:lang w:val="en-US"/>
        </w:rPr>
        <w:t xml:space="preserve">  </w:t>
      </w:r>
      <w:bookmarkStart w:id="10" w:name="_Hlk82068609"/>
      <w:r w:rsidR="004713DA" w:rsidRPr="00186583">
        <w:rPr>
          <w:rFonts w:ascii="Arial" w:hAnsi="Arial" w:cs="Arial"/>
          <w:b/>
          <w:bCs/>
          <w:sz w:val="24"/>
          <w:szCs w:val="24"/>
        </w:rPr>
        <w:t xml:space="preserve">Question </w:t>
      </w:r>
      <w:r w:rsidR="004713DA">
        <w:rPr>
          <w:rFonts w:ascii="Arial" w:hAnsi="Arial" w:cs="Arial"/>
          <w:b/>
          <w:bCs/>
          <w:sz w:val="24"/>
          <w:szCs w:val="24"/>
        </w:rPr>
        <w:t>5</w:t>
      </w:r>
      <w:r w:rsidR="004713DA" w:rsidRPr="00186583">
        <w:rPr>
          <w:b/>
          <w:bCs/>
        </w:rPr>
        <w:t>:</w:t>
      </w:r>
      <w:r w:rsidR="004713DA" w:rsidRPr="00E23D65">
        <w:rPr>
          <w:rFonts w:ascii="Arial" w:eastAsia="Times New Roman" w:hAnsi="Arial" w:cs="Arial"/>
          <w:bCs/>
          <w:sz w:val="24"/>
          <w:szCs w:val="24"/>
          <w:lang w:val="en-US"/>
        </w:rPr>
        <w:t xml:space="preserve"> </w:t>
      </w:r>
      <w:bookmarkEnd w:id="10"/>
      <w:r w:rsidR="004713DA">
        <w:rPr>
          <w:rFonts w:ascii="Arial" w:eastAsia="Times New Roman" w:hAnsi="Arial" w:cs="Arial"/>
          <w:bCs/>
          <w:sz w:val="24"/>
          <w:szCs w:val="24"/>
          <w:lang w:val="en-US"/>
        </w:rPr>
        <w:t xml:space="preserve">Create an animal mask and answer the questions below                            </w:t>
      </w:r>
      <w:bookmarkStart w:id="11" w:name="_Hlk82068756"/>
      <w:r w:rsidR="004713DA">
        <w:rPr>
          <w:rFonts w:ascii="Arial" w:eastAsia="Times New Roman" w:hAnsi="Arial" w:cs="Arial"/>
          <w:bCs/>
          <w:sz w:val="24"/>
          <w:szCs w:val="24"/>
          <w:lang w:val="en-US"/>
        </w:rPr>
        <w:t xml:space="preserve"> </w:t>
      </w:r>
      <w:r w:rsidR="004713DA" w:rsidRPr="00B455BF">
        <w:rPr>
          <w:rFonts w:ascii="Arial" w:hAnsi="Arial" w:cs="Arial"/>
          <w:b/>
          <w:bCs/>
          <w:sz w:val="24"/>
          <w:szCs w:val="24"/>
        </w:rPr>
        <w:t>(</w:t>
      </w:r>
      <w:r w:rsidR="004713DA">
        <w:rPr>
          <w:rFonts w:ascii="Arial" w:hAnsi="Arial" w:cs="Arial"/>
          <w:b/>
          <w:bCs/>
          <w:sz w:val="24"/>
          <w:szCs w:val="24"/>
        </w:rPr>
        <w:t>5</w:t>
      </w:r>
      <w:r w:rsidR="004713DA" w:rsidRPr="00B455BF">
        <w:rPr>
          <w:rFonts w:ascii="Arial" w:hAnsi="Arial" w:cs="Arial"/>
          <w:b/>
          <w:bCs/>
          <w:sz w:val="24"/>
          <w:szCs w:val="24"/>
        </w:rPr>
        <w:t>)</w:t>
      </w:r>
      <w:r w:rsidR="004713DA">
        <w:rPr>
          <w:rFonts w:ascii="Arial" w:eastAsia="Times New Roman" w:hAnsi="Arial" w:cs="Arial"/>
          <w:bCs/>
          <w:sz w:val="24"/>
          <w:szCs w:val="24"/>
          <w:lang w:val="en-US"/>
        </w:rPr>
        <w:t xml:space="preserve">       </w:t>
      </w:r>
    </w:p>
    <w:p w14:paraId="725480AD" w14:textId="77777777" w:rsidR="0000589D" w:rsidRDefault="0000589D" w:rsidP="00E23D65">
      <w:pPr>
        <w:spacing w:after="0" w:line="240" w:lineRule="auto"/>
        <w:rPr>
          <w:rFonts w:ascii="Arial" w:eastAsia="Times New Roman" w:hAnsi="Arial" w:cs="Arial"/>
          <w:bCs/>
          <w:sz w:val="24"/>
          <w:szCs w:val="24"/>
          <w:lang w:val="en-US"/>
        </w:rPr>
      </w:pPr>
    </w:p>
    <w:p w14:paraId="2ED951C7" w14:textId="77777777" w:rsidR="0000589D" w:rsidRPr="00E23D65" w:rsidRDefault="0000589D" w:rsidP="0000589D">
      <w:pPr>
        <w:tabs>
          <w:tab w:val="left" w:pos="1418"/>
        </w:tabs>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Complete the following questions</w:t>
      </w:r>
    </w:p>
    <w:p w14:paraId="62230C8B" w14:textId="77777777" w:rsidR="0000589D" w:rsidRPr="00E23D65" w:rsidRDefault="0000589D" w:rsidP="0000589D">
      <w:pPr>
        <w:tabs>
          <w:tab w:val="left" w:pos="1418"/>
        </w:tabs>
        <w:spacing w:after="0" w:line="240" w:lineRule="auto"/>
        <w:rPr>
          <w:rFonts w:ascii="Arial" w:eastAsia="Times New Roman" w:hAnsi="Arial" w:cs="Arial"/>
          <w:bCs/>
          <w:sz w:val="24"/>
          <w:szCs w:val="24"/>
          <w:lang w:val="en-US"/>
        </w:rPr>
      </w:pPr>
    </w:p>
    <w:p w14:paraId="75A514BF" w14:textId="77777777" w:rsidR="0000589D" w:rsidRPr="00E23D65" w:rsidRDefault="0000589D" w:rsidP="0000589D">
      <w:pPr>
        <w:tabs>
          <w:tab w:val="left" w:pos="1418"/>
        </w:tabs>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5.1 What is stage makeup used for?</w:t>
      </w:r>
      <w:r>
        <w:rPr>
          <w:rFonts w:ascii="Arial" w:eastAsia="Times New Roman" w:hAnsi="Arial" w:cs="Arial"/>
          <w:bCs/>
          <w:sz w:val="24"/>
          <w:szCs w:val="24"/>
          <w:lang w:val="en-US"/>
        </w:rPr>
        <w:t xml:space="preserve"> </w:t>
      </w:r>
      <w:r w:rsidRPr="00E23D65">
        <w:rPr>
          <w:rFonts w:ascii="Arial" w:eastAsia="Times New Roman" w:hAnsi="Arial" w:cs="Arial"/>
          <w:bCs/>
          <w:sz w:val="24"/>
          <w:szCs w:val="24"/>
          <w:lang w:val="en-US"/>
        </w:rPr>
        <w:t>________________________________________________</w:t>
      </w:r>
    </w:p>
    <w:p w14:paraId="5919E4F0" w14:textId="77777777" w:rsidR="0000589D" w:rsidRPr="00E23D65" w:rsidRDefault="0000589D" w:rsidP="0000589D">
      <w:pPr>
        <w:tabs>
          <w:tab w:val="left" w:pos="1418"/>
        </w:tabs>
        <w:spacing w:after="0" w:line="240" w:lineRule="auto"/>
        <w:rPr>
          <w:rFonts w:ascii="Arial" w:eastAsia="Times New Roman" w:hAnsi="Arial" w:cs="Arial"/>
          <w:bCs/>
          <w:sz w:val="24"/>
          <w:szCs w:val="24"/>
          <w:lang w:val="en-US"/>
        </w:rPr>
      </w:pPr>
    </w:p>
    <w:p w14:paraId="5170A746" w14:textId="67EDAEBA" w:rsidR="0000589D" w:rsidRPr="00E23D65" w:rsidRDefault="0000589D" w:rsidP="0000589D">
      <w:pPr>
        <w:tabs>
          <w:tab w:val="left" w:pos="1418"/>
        </w:tabs>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_________________________________________________________________________</w:t>
      </w:r>
      <w:r w:rsidR="00B77DEB">
        <w:rPr>
          <w:rFonts w:ascii="Arial" w:eastAsia="Times New Roman" w:hAnsi="Arial" w:cs="Arial"/>
          <w:bCs/>
          <w:sz w:val="24"/>
          <w:szCs w:val="24"/>
          <w:lang w:val="en-US"/>
        </w:rPr>
        <w:t>_</w:t>
      </w:r>
      <w:r w:rsidRPr="00E23D65">
        <w:rPr>
          <w:rFonts w:ascii="Arial" w:eastAsia="Times New Roman" w:hAnsi="Arial" w:cs="Arial"/>
          <w:bCs/>
          <w:sz w:val="24"/>
          <w:szCs w:val="24"/>
          <w:lang w:val="en-US"/>
        </w:rPr>
        <w:t xml:space="preserve"> (1)</w:t>
      </w:r>
    </w:p>
    <w:p w14:paraId="69CE0B55" w14:textId="77777777" w:rsidR="0000589D" w:rsidRPr="00E23D65" w:rsidRDefault="0000589D" w:rsidP="0000589D">
      <w:pPr>
        <w:tabs>
          <w:tab w:val="left" w:pos="1418"/>
        </w:tabs>
        <w:spacing w:after="0" w:line="240" w:lineRule="auto"/>
        <w:rPr>
          <w:rFonts w:ascii="Arial" w:eastAsia="Times New Roman" w:hAnsi="Arial" w:cs="Arial"/>
          <w:bCs/>
          <w:sz w:val="24"/>
          <w:szCs w:val="24"/>
          <w:lang w:val="en-US"/>
        </w:rPr>
      </w:pPr>
    </w:p>
    <w:p w14:paraId="2095B318" w14:textId="77777777" w:rsidR="0000589D" w:rsidRPr="00E23D65" w:rsidRDefault="0000589D" w:rsidP="0000589D">
      <w:pPr>
        <w:tabs>
          <w:tab w:val="left" w:pos="1418"/>
        </w:tabs>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5.2 </w:t>
      </w:r>
      <w:r w:rsidRPr="00E23D65">
        <w:rPr>
          <w:rFonts w:ascii="Arial" w:eastAsia="Times New Roman" w:hAnsi="Arial" w:cs="Arial"/>
          <w:bCs/>
          <w:sz w:val="24"/>
          <w:szCs w:val="24"/>
          <w:lang w:val="en-US"/>
        </w:rPr>
        <w:softHyphen/>
      </w:r>
      <w:r w:rsidRPr="00E23D65">
        <w:rPr>
          <w:rFonts w:ascii="Arial" w:eastAsia="Times New Roman" w:hAnsi="Arial" w:cs="Arial"/>
          <w:bCs/>
          <w:sz w:val="24"/>
          <w:szCs w:val="24"/>
          <w:lang w:val="en-US"/>
        </w:rPr>
        <w:softHyphen/>
      </w:r>
      <w:r w:rsidRPr="00E23D65">
        <w:rPr>
          <w:rFonts w:ascii="Arial" w:eastAsia="Times New Roman" w:hAnsi="Arial" w:cs="Arial"/>
          <w:bCs/>
          <w:sz w:val="24"/>
          <w:szCs w:val="24"/>
          <w:lang w:val="en-US"/>
        </w:rPr>
        <w:softHyphen/>
        <w:t xml:space="preserve">What </w:t>
      </w:r>
      <w:r>
        <w:rPr>
          <w:rFonts w:ascii="Arial" w:eastAsia="Times New Roman" w:hAnsi="Arial" w:cs="Arial"/>
          <w:bCs/>
          <w:sz w:val="24"/>
          <w:szCs w:val="24"/>
          <w:lang w:val="en-US"/>
        </w:rPr>
        <w:t>influences stage make-up</w:t>
      </w:r>
      <w:r w:rsidRPr="00E23D65">
        <w:rPr>
          <w:rFonts w:ascii="Arial" w:eastAsia="Times New Roman" w:hAnsi="Arial" w:cs="Arial"/>
          <w:bCs/>
          <w:sz w:val="24"/>
          <w:szCs w:val="24"/>
          <w:lang w:val="en-US"/>
        </w:rPr>
        <w:t>? _____________________________________________</w:t>
      </w:r>
    </w:p>
    <w:p w14:paraId="2A0452D2" w14:textId="77777777" w:rsidR="0000589D" w:rsidRPr="00E23D65" w:rsidRDefault="0000589D" w:rsidP="0000589D">
      <w:pPr>
        <w:tabs>
          <w:tab w:val="left" w:pos="1418"/>
        </w:tabs>
        <w:spacing w:after="0" w:line="240" w:lineRule="auto"/>
        <w:rPr>
          <w:rFonts w:ascii="Arial" w:eastAsia="Times New Roman" w:hAnsi="Arial" w:cs="Arial"/>
          <w:bCs/>
          <w:sz w:val="24"/>
          <w:szCs w:val="24"/>
          <w:lang w:val="en-US"/>
        </w:rPr>
      </w:pPr>
    </w:p>
    <w:p w14:paraId="02EA177D" w14:textId="77777777" w:rsidR="0000589D" w:rsidRPr="00E23D65" w:rsidRDefault="0000589D" w:rsidP="0000589D">
      <w:pPr>
        <w:tabs>
          <w:tab w:val="left" w:pos="1418"/>
        </w:tabs>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__________________________________________________________________________ (1)</w:t>
      </w:r>
    </w:p>
    <w:p w14:paraId="537CF7DE" w14:textId="6993B7AD" w:rsidR="00E23D65" w:rsidRDefault="0000589D" w:rsidP="0000589D">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r w:rsidR="004713DA">
        <w:rPr>
          <w:rFonts w:ascii="Arial" w:eastAsia="Times New Roman" w:hAnsi="Arial" w:cs="Arial"/>
          <w:bCs/>
          <w:sz w:val="24"/>
          <w:szCs w:val="24"/>
          <w:lang w:val="en-US"/>
        </w:rPr>
        <w:t xml:space="preserve">                                                                           </w:t>
      </w:r>
      <w:bookmarkEnd w:id="11"/>
    </w:p>
    <w:p w14:paraId="3B00E07B" w14:textId="77777777" w:rsidR="004F3671" w:rsidRDefault="004F3671" w:rsidP="00E23D65">
      <w:pPr>
        <w:spacing w:after="0" w:line="240" w:lineRule="auto"/>
        <w:rPr>
          <w:rFonts w:ascii="Arial" w:eastAsia="Times New Roman" w:hAnsi="Arial" w:cs="Arial"/>
          <w:bCs/>
          <w:sz w:val="24"/>
          <w:szCs w:val="24"/>
          <w:lang w:val="en-US"/>
        </w:rPr>
      </w:pPr>
    </w:p>
    <w:p w14:paraId="3038B124" w14:textId="77777777" w:rsidR="004F3671" w:rsidRDefault="004F3671" w:rsidP="00E23D65">
      <w:pPr>
        <w:spacing w:after="0" w:line="240" w:lineRule="auto"/>
        <w:rPr>
          <w:rFonts w:ascii="Arial" w:eastAsia="Times New Roman" w:hAnsi="Arial" w:cs="Arial"/>
          <w:bCs/>
          <w:sz w:val="24"/>
          <w:szCs w:val="24"/>
          <w:lang w:val="en-US"/>
        </w:rPr>
      </w:pPr>
    </w:p>
    <w:p w14:paraId="6B8AEFAC" w14:textId="138945C1" w:rsidR="004F3671" w:rsidRDefault="00624091" w:rsidP="00E23D65">
      <w:pPr>
        <w:spacing w:after="0" w:line="240" w:lineRule="auto"/>
        <w:rPr>
          <w:rFonts w:ascii="Arial" w:eastAsia="Times New Roman" w:hAnsi="Arial" w:cs="Arial"/>
          <w:bCs/>
          <w:sz w:val="24"/>
          <w:szCs w:val="24"/>
          <w:lang w:val="en-US"/>
        </w:rPr>
      </w:pPr>
      <w:r>
        <w:rPr>
          <w:rFonts w:ascii="Arial" w:eastAsia="Times New Roman" w:hAnsi="Arial" w:cs="Arial"/>
          <w:bCs/>
          <w:noProof/>
          <w:sz w:val="24"/>
          <w:szCs w:val="24"/>
          <w:lang w:val="en-US"/>
        </w:rPr>
        <w:drawing>
          <wp:inline distT="0" distB="0" distL="0" distR="0" wp14:anchorId="1445B251" wp14:editId="3E0ECC06">
            <wp:extent cx="4124325" cy="254358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124325" cy="2543585"/>
                    </a:xfrm>
                    <a:prstGeom prst="rect">
                      <a:avLst/>
                    </a:prstGeom>
                  </pic:spPr>
                </pic:pic>
              </a:graphicData>
            </a:graphic>
          </wp:inline>
        </w:drawing>
      </w:r>
    </w:p>
    <w:p w14:paraId="094A1361" w14:textId="77777777" w:rsidR="004F3671" w:rsidRDefault="004F3671" w:rsidP="00E23D65">
      <w:pPr>
        <w:spacing w:after="0" w:line="240" w:lineRule="auto"/>
        <w:rPr>
          <w:rFonts w:ascii="Arial" w:eastAsia="Times New Roman" w:hAnsi="Arial" w:cs="Arial"/>
          <w:bCs/>
          <w:sz w:val="24"/>
          <w:szCs w:val="24"/>
          <w:lang w:val="en-US"/>
        </w:rPr>
      </w:pPr>
    </w:p>
    <w:p w14:paraId="298379DE" w14:textId="77777777" w:rsidR="004F3671" w:rsidRDefault="004F3671" w:rsidP="00E23D65">
      <w:pPr>
        <w:spacing w:after="0" w:line="240" w:lineRule="auto"/>
        <w:rPr>
          <w:rFonts w:ascii="Arial" w:eastAsia="Times New Roman" w:hAnsi="Arial" w:cs="Arial"/>
          <w:bCs/>
          <w:sz w:val="24"/>
          <w:szCs w:val="24"/>
          <w:lang w:val="en-US"/>
        </w:rPr>
      </w:pPr>
    </w:p>
    <w:p w14:paraId="3F00E0D4" w14:textId="77777777" w:rsidR="004F3671" w:rsidRDefault="004F3671" w:rsidP="00E23D65">
      <w:pPr>
        <w:spacing w:after="0" w:line="240" w:lineRule="auto"/>
        <w:rPr>
          <w:rFonts w:ascii="Arial" w:eastAsia="Times New Roman" w:hAnsi="Arial" w:cs="Arial"/>
          <w:bCs/>
          <w:sz w:val="24"/>
          <w:szCs w:val="24"/>
          <w:lang w:val="en-US"/>
        </w:rPr>
      </w:pPr>
    </w:p>
    <w:p w14:paraId="57CCDEE2" w14:textId="58A7D1A0" w:rsidR="004F3671" w:rsidRDefault="004F3671" w:rsidP="00E23D65">
      <w:pPr>
        <w:spacing w:after="0" w:line="240" w:lineRule="auto"/>
        <w:rPr>
          <w:rFonts w:ascii="Arial" w:eastAsia="Times New Roman" w:hAnsi="Arial" w:cs="Arial"/>
          <w:bCs/>
          <w:sz w:val="24"/>
          <w:szCs w:val="24"/>
          <w:lang w:val="en-US"/>
        </w:rPr>
      </w:pPr>
    </w:p>
    <w:p w14:paraId="6758918C" w14:textId="77777777" w:rsidR="004F3671" w:rsidRDefault="004F3671" w:rsidP="00E23D65">
      <w:pPr>
        <w:spacing w:after="0" w:line="240" w:lineRule="auto"/>
        <w:rPr>
          <w:rFonts w:ascii="Arial" w:eastAsia="Times New Roman" w:hAnsi="Arial" w:cs="Arial"/>
          <w:bCs/>
          <w:sz w:val="24"/>
          <w:szCs w:val="24"/>
          <w:lang w:val="en-US"/>
        </w:rPr>
      </w:pPr>
    </w:p>
    <w:p w14:paraId="35BC5C74" w14:textId="77777777" w:rsidR="004F3671" w:rsidRDefault="004F3671" w:rsidP="00E23D65">
      <w:pPr>
        <w:spacing w:after="0" w:line="240" w:lineRule="auto"/>
        <w:rPr>
          <w:rFonts w:ascii="Arial" w:eastAsia="Times New Roman" w:hAnsi="Arial" w:cs="Arial"/>
          <w:bCs/>
          <w:sz w:val="24"/>
          <w:szCs w:val="24"/>
          <w:lang w:val="en-US"/>
        </w:rPr>
      </w:pPr>
    </w:p>
    <w:p w14:paraId="10C648AD" w14:textId="4BD49747" w:rsidR="004713DA" w:rsidRPr="00E23D65" w:rsidRDefault="00BB19C5" w:rsidP="00E23D65">
      <w:pPr>
        <w:spacing w:after="0" w:line="240" w:lineRule="auto"/>
        <w:rPr>
          <w:rFonts w:ascii="Arial" w:eastAsia="Times New Roman" w:hAnsi="Arial" w:cs="Arial"/>
          <w:bCs/>
          <w:sz w:val="24"/>
          <w:szCs w:val="24"/>
          <w:lang w:val="en-US"/>
        </w:rPr>
      </w:pPr>
      <w:r>
        <w:rPr>
          <w:rFonts w:ascii="Arial" w:eastAsia="Times New Roman" w:hAnsi="Arial" w:cs="Arial"/>
          <w:bCs/>
          <w:sz w:val="24"/>
          <w:szCs w:val="24"/>
          <w:lang w:val="en-US"/>
        </w:rPr>
        <w:t>5.3</w:t>
      </w:r>
    </w:p>
    <w:tbl>
      <w:tblPr>
        <w:tblW w:w="370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tblGrid>
      <w:tr w:rsidR="00E23D65" w:rsidRPr="00E23D65" w14:paraId="6CB077DD" w14:textId="77777777" w:rsidTr="005B360B">
        <w:trPr>
          <w:trHeight w:val="240"/>
        </w:trPr>
        <w:tc>
          <w:tcPr>
            <w:tcW w:w="3701" w:type="dxa"/>
            <w:shd w:val="clear" w:color="auto" w:fill="auto"/>
          </w:tcPr>
          <w:p w14:paraId="7C3DDF67" w14:textId="77777777" w:rsidR="00E23D65" w:rsidRPr="00E23D65" w:rsidRDefault="00E23D65" w:rsidP="00E23D65">
            <w:pPr>
              <w:spacing w:after="0" w:line="240" w:lineRule="auto"/>
              <w:rPr>
                <w:rFonts w:ascii="Arial" w:eastAsia="Times New Roman" w:hAnsi="Arial" w:cs="Arial"/>
                <w:b/>
                <w:sz w:val="24"/>
                <w:szCs w:val="24"/>
                <w:lang w:val="en-US"/>
              </w:rPr>
            </w:pPr>
            <w:r w:rsidRPr="00E23D65">
              <w:rPr>
                <w:rFonts w:ascii="Arial" w:eastAsia="Times New Roman" w:hAnsi="Arial" w:cs="Arial"/>
                <w:b/>
                <w:sz w:val="24"/>
                <w:szCs w:val="24"/>
                <w:lang w:val="en-US"/>
              </w:rPr>
              <w:t>Career Focus: Makeup artist</w:t>
            </w:r>
          </w:p>
        </w:tc>
      </w:tr>
    </w:tbl>
    <w:p w14:paraId="48F34675" w14:textId="77777777" w:rsidR="00E23D65" w:rsidRPr="00E23D65" w:rsidRDefault="00E23D65" w:rsidP="00E23D65">
      <w:pPr>
        <w:spacing w:after="0" w:line="240" w:lineRule="auto"/>
        <w:rPr>
          <w:rFonts w:ascii="Times New Roman" w:eastAsia="Times New Roman" w:hAnsi="Times New Roman" w:cs="Times New Roman"/>
          <w:vanish/>
          <w:sz w:val="24"/>
          <w:szCs w:val="24"/>
          <w:lang w:val="en-US"/>
        </w:rPr>
      </w:pPr>
    </w:p>
    <w:p w14:paraId="20E46220"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p w14:paraId="74952204" w14:textId="77777777" w:rsidR="00E23D65" w:rsidRPr="00E23D65" w:rsidRDefault="00E23D65" w:rsidP="00CC5AFF">
      <w:pPr>
        <w:numPr>
          <w:ilvl w:val="0"/>
          <w:numId w:val="35"/>
        </w:numPr>
        <w:spacing w:after="0" w:line="36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Decide on an animal that you would transform the character into</w:t>
      </w:r>
    </w:p>
    <w:p w14:paraId="1846DCBB" w14:textId="77777777" w:rsidR="00E23D65" w:rsidRPr="00E23D65" w:rsidRDefault="00E23D65" w:rsidP="00CC5AFF">
      <w:pPr>
        <w:numPr>
          <w:ilvl w:val="0"/>
          <w:numId w:val="35"/>
        </w:numPr>
        <w:spacing w:after="0" w:line="36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Create a makeup look for the face below to make the human appear to be that animal</w:t>
      </w:r>
    </w:p>
    <w:p w14:paraId="099D311D" w14:textId="331674F6" w:rsidR="00E23D65" w:rsidRDefault="00E23D65" w:rsidP="00CC5AFF">
      <w:pPr>
        <w:numPr>
          <w:ilvl w:val="0"/>
          <w:numId w:val="35"/>
        </w:numPr>
        <w:spacing w:after="0" w:line="36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Be creative. Write the name of the animal in the block below</w:t>
      </w:r>
    </w:p>
    <w:p w14:paraId="22D093F4" w14:textId="25FA53CA" w:rsidR="00CC5AFF" w:rsidRPr="004F3671" w:rsidRDefault="000E713E" w:rsidP="004F3671">
      <w:pPr>
        <w:numPr>
          <w:ilvl w:val="0"/>
          <w:numId w:val="35"/>
        </w:numPr>
        <w:spacing w:after="0" w:line="360" w:lineRule="auto"/>
        <w:rPr>
          <w:rFonts w:ascii="Arial" w:eastAsia="Times New Roman" w:hAnsi="Arial" w:cs="Arial"/>
          <w:bCs/>
          <w:sz w:val="24"/>
          <w:szCs w:val="24"/>
          <w:lang w:val="en-US"/>
        </w:rPr>
      </w:pPr>
      <w:r>
        <w:rPr>
          <w:rFonts w:ascii="Arial" w:eastAsia="Times New Roman" w:hAnsi="Arial" w:cs="Arial"/>
          <w:bCs/>
          <w:sz w:val="24"/>
          <w:szCs w:val="24"/>
          <w:lang w:val="en-US"/>
        </w:rPr>
        <w:t>Use colour pencils or crayons to complete</w:t>
      </w:r>
    </w:p>
    <w:p w14:paraId="50D71054" w14:textId="77777777" w:rsidR="00CC5AFF" w:rsidRPr="00E23D65" w:rsidRDefault="00CC5AFF" w:rsidP="00CC5AFF">
      <w:pPr>
        <w:spacing w:after="0" w:line="240" w:lineRule="auto"/>
        <w:ind w:left="720"/>
        <w:rPr>
          <w:rFonts w:ascii="Arial" w:eastAsia="Times New Roman" w:hAnsi="Arial" w:cs="Arial"/>
          <w:bCs/>
          <w:sz w:val="24"/>
          <w:szCs w:val="24"/>
          <w:lang w:val="en-US"/>
        </w:rPr>
      </w:pPr>
    </w:p>
    <w:p w14:paraId="6E71C9B9" w14:textId="77777777" w:rsidR="00E23D65" w:rsidRPr="00E23D65" w:rsidRDefault="00E23D65" w:rsidP="00E23D65">
      <w:pPr>
        <w:spacing w:after="0" w:line="240" w:lineRule="auto"/>
        <w:rPr>
          <w:rFonts w:ascii="Arial" w:eastAsia="Times New Roman" w:hAnsi="Arial" w:cs="Arial"/>
          <w:bCs/>
          <w:sz w:val="24"/>
          <w:szCs w:val="24"/>
          <w:lang w:val="en-US"/>
        </w:rPr>
      </w:pPr>
      <w:r w:rsidRPr="00E23D65">
        <w:rPr>
          <w:rFonts w:ascii="Arial" w:eastAsia="Times New Roman" w:hAnsi="Arial" w:cs="Arial"/>
          <w:bCs/>
          <w:sz w:val="24"/>
          <w:szCs w:val="24"/>
          <w:lang w:val="en-US"/>
        </w:rPr>
        <w:t xml:space="preserve">    </w:t>
      </w:r>
    </w:p>
    <w:tbl>
      <w:tblPr>
        <w:tblW w:w="8562"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2"/>
      </w:tblGrid>
      <w:tr w:rsidR="00E23D65" w:rsidRPr="00E23D65" w14:paraId="328FC5AF" w14:textId="77777777" w:rsidTr="004713DA">
        <w:trPr>
          <w:trHeight w:val="240"/>
        </w:trPr>
        <w:tc>
          <w:tcPr>
            <w:tcW w:w="8562" w:type="dxa"/>
            <w:shd w:val="clear" w:color="auto" w:fill="auto"/>
          </w:tcPr>
          <w:p w14:paraId="565B9A55" w14:textId="77777777" w:rsidR="004713DA" w:rsidRDefault="004713DA" w:rsidP="00E23D65">
            <w:pPr>
              <w:spacing w:after="0" w:line="240" w:lineRule="auto"/>
              <w:rPr>
                <w:rFonts w:ascii="Arial" w:eastAsia="Times New Roman" w:hAnsi="Arial" w:cs="Arial"/>
                <w:b/>
                <w:sz w:val="24"/>
                <w:szCs w:val="24"/>
                <w:lang w:val="en-US"/>
              </w:rPr>
            </w:pPr>
            <w:bookmarkStart w:id="12" w:name="_Hlk82068646"/>
          </w:p>
          <w:p w14:paraId="173FAE3C" w14:textId="412CF4AC" w:rsidR="004713DA" w:rsidRDefault="00E23D65" w:rsidP="00E23D65">
            <w:pPr>
              <w:spacing w:after="0" w:line="240" w:lineRule="auto"/>
              <w:rPr>
                <w:rFonts w:ascii="Arial" w:eastAsia="Times New Roman" w:hAnsi="Arial" w:cs="Arial"/>
                <w:b/>
                <w:sz w:val="24"/>
                <w:szCs w:val="24"/>
                <w:lang w:val="en-US"/>
              </w:rPr>
            </w:pPr>
            <w:r w:rsidRPr="00E23D65">
              <w:rPr>
                <w:rFonts w:ascii="Arial" w:eastAsia="Times New Roman" w:hAnsi="Arial" w:cs="Arial"/>
                <w:b/>
                <w:sz w:val="24"/>
                <w:szCs w:val="24"/>
                <w:lang w:val="en-US"/>
              </w:rPr>
              <w:t>Name of animal:</w:t>
            </w:r>
            <w:r w:rsidR="004713DA">
              <w:rPr>
                <w:rFonts w:ascii="Arial" w:eastAsia="Times New Roman" w:hAnsi="Arial" w:cs="Arial"/>
                <w:b/>
                <w:sz w:val="24"/>
                <w:szCs w:val="24"/>
                <w:lang w:val="en-US"/>
              </w:rPr>
              <w:t xml:space="preserve">  </w:t>
            </w:r>
          </w:p>
          <w:p w14:paraId="1E54B426" w14:textId="646A164A" w:rsidR="004713DA" w:rsidRPr="00E23D65" w:rsidRDefault="004713DA" w:rsidP="00E23D65">
            <w:pPr>
              <w:spacing w:after="0" w:line="240" w:lineRule="auto"/>
              <w:rPr>
                <w:rFonts w:ascii="Arial" w:eastAsia="Times New Roman" w:hAnsi="Arial" w:cs="Arial"/>
                <w:b/>
                <w:sz w:val="24"/>
                <w:szCs w:val="24"/>
                <w:lang w:val="en-US"/>
              </w:rPr>
            </w:pPr>
          </w:p>
        </w:tc>
      </w:tr>
    </w:tbl>
    <w:bookmarkEnd w:id="12"/>
    <w:p w14:paraId="509FA709" w14:textId="18487A50" w:rsidR="00E23D65" w:rsidRPr="00E23D65" w:rsidRDefault="00E23D65" w:rsidP="00E23D65">
      <w:pPr>
        <w:spacing w:after="0" w:line="240" w:lineRule="auto"/>
        <w:jc w:val="center"/>
        <w:rPr>
          <w:rFonts w:ascii="Times New Roman" w:eastAsia="Times New Roman" w:hAnsi="Times New Roman" w:cs="Times New Roman"/>
          <w:noProof/>
          <w:sz w:val="24"/>
          <w:szCs w:val="24"/>
          <w:lang w:val="en-US"/>
        </w:rPr>
      </w:pPr>
      <w:r w:rsidRPr="00E23D65">
        <w:rPr>
          <w:rFonts w:ascii="Times New Roman" w:eastAsia="Times New Roman" w:hAnsi="Times New Roman" w:cs="Times New Roman"/>
          <w:noProof/>
          <w:sz w:val="24"/>
          <w:szCs w:val="24"/>
          <w:lang w:val="en-US"/>
        </w:rPr>
        <w:drawing>
          <wp:inline distT="0" distB="0" distL="0" distR="0" wp14:anchorId="5F118400" wp14:editId="41947222">
            <wp:extent cx="4749509" cy="5200650"/>
            <wp:effectExtent l="0" t="0" r="0" b="0"/>
            <wp:docPr id="7" name="Picture 7" descr="Theatre I-IV: Stage Makeup Design Activity (Animal) by Amanda Guthrie  Les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atre I-IV: Stage Makeup Design Activity (Animal) by Amanda Guthrie  Lessons"/>
                    <pic:cNvPicPr>
                      <a:picLocks noChangeAspect="1" noChangeArrowheads="1"/>
                    </pic:cNvPicPr>
                  </pic:nvPicPr>
                  <pic:blipFill>
                    <a:blip r:embed="rId11">
                      <a:extLst>
                        <a:ext uri="{28A0092B-C50C-407E-A947-70E740481C1C}">
                          <a14:useLocalDpi xmlns:a14="http://schemas.microsoft.com/office/drawing/2010/main" val="0"/>
                        </a:ext>
                      </a:extLst>
                    </a:blip>
                    <a:srcRect l="20604" t="25114" r="19388" b="11063"/>
                    <a:stretch>
                      <a:fillRect/>
                    </a:stretch>
                  </pic:blipFill>
                  <pic:spPr bwMode="auto">
                    <a:xfrm>
                      <a:off x="0" y="0"/>
                      <a:ext cx="4768161" cy="5221074"/>
                    </a:xfrm>
                    <a:prstGeom prst="rect">
                      <a:avLst/>
                    </a:prstGeom>
                    <a:noFill/>
                    <a:ln>
                      <a:noFill/>
                    </a:ln>
                  </pic:spPr>
                </pic:pic>
              </a:graphicData>
            </a:graphic>
          </wp:inline>
        </w:drawing>
      </w:r>
      <w:r w:rsidRPr="00E23D65">
        <w:rPr>
          <w:rFonts w:ascii="Times New Roman" w:eastAsia="Times New Roman" w:hAnsi="Times New Roman" w:cs="Times New Roman"/>
          <w:noProof/>
          <w:sz w:val="24"/>
          <w:szCs w:val="24"/>
          <w:lang w:val="en-US"/>
        </w:rPr>
        <w:t xml:space="preserve">                                                                                                                                                                                                                  </w:t>
      </w:r>
    </w:p>
    <w:bookmarkEnd w:id="9"/>
    <w:p w14:paraId="01A2D576" w14:textId="0E3D243A" w:rsidR="00E1722F" w:rsidRPr="003863D0" w:rsidRDefault="00E1722F" w:rsidP="003863D0">
      <w:pPr>
        <w:tabs>
          <w:tab w:val="left" w:pos="1418"/>
        </w:tabs>
        <w:spacing w:after="0" w:line="240" w:lineRule="auto"/>
        <w:rPr>
          <w:rFonts w:ascii="Arial" w:eastAsia="Times New Roman" w:hAnsi="Arial" w:cs="Arial"/>
          <w:bCs/>
          <w:sz w:val="24"/>
          <w:szCs w:val="24"/>
          <w:lang w:val="en-US"/>
        </w:rPr>
      </w:pPr>
    </w:p>
    <w:tbl>
      <w:tblPr>
        <w:tblpPr w:leftFromText="180" w:rightFromText="180" w:vertAnchor="text" w:horzAnchor="margin" w:tblpXSpec="center" w:tblpY="366"/>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16"/>
      </w:tblGrid>
      <w:tr w:rsidR="004F3671" w:rsidRPr="00F231BA" w14:paraId="6AB114B3" w14:textId="77777777" w:rsidTr="004F3671">
        <w:trPr>
          <w:trHeight w:val="227"/>
        </w:trPr>
        <w:tc>
          <w:tcPr>
            <w:tcW w:w="3652" w:type="dxa"/>
            <w:shd w:val="clear" w:color="auto" w:fill="auto"/>
          </w:tcPr>
          <w:p w14:paraId="5A099B76" w14:textId="77777777" w:rsidR="004F3671" w:rsidRPr="00F231BA" w:rsidRDefault="004F3671" w:rsidP="004F3671">
            <w:pPr>
              <w:spacing w:after="0" w:line="240" w:lineRule="auto"/>
              <w:jc w:val="center"/>
              <w:rPr>
                <w:rFonts w:ascii="Arial" w:eastAsia="Times New Roman" w:hAnsi="Arial" w:cs="Arial"/>
                <w:b/>
                <w:sz w:val="24"/>
                <w:szCs w:val="24"/>
                <w:lang w:val="en-US"/>
              </w:rPr>
            </w:pPr>
            <w:bookmarkStart w:id="13" w:name="_Hlk82069121"/>
            <w:r w:rsidRPr="00F231BA">
              <w:rPr>
                <w:rFonts w:ascii="Arial" w:eastAsia="Times New Roman" w:hAnsi="Arial" w:cs="Arial"/>
                <w:b/>
                <w:sz w:val="24"/>
                <w:szCs w:val="24"/>
                <w:lang w:val="en-US"/>
              </w:rPr>
              <w:t>RUBRIC</w:t>
            </w:r>
          </w:p>
        </w:tc>
        <w:tc>
          <w:tcPr>
            <w:tcW w:w="416" w:type="dxa"/>
            <w:shd w:val="clear" w:color="auto" w:fill="auto"/>
          </w:tcPr>
          <w:p w14:paraId="3D9DD2E9" w14:textId="77777777" w:rsidR="004F3671" w:rsidRPr="00F231BA" w:rsidRDefault="004F3671" w:rsidP="004F3671">
            <w:pPr>
              <w:spacing w:after="0" w:line="240" w:lineRule="auto"/>
              <w:jc w:val="center"/>
              <w:rPr>
                <w:rFonts w:ascii="Arial" w:eastAsia="Times New Roman" w:hAnsi="Arial" w:cs="Arial"/>
                <w:b/>
                <w:sz w:val="24"/>
                <w:szCs w:val="24"/>
                <w:lang w:val="en-US"/>
              </w:rPr>
            </w:pPr>
          </w:p>
        </w:tc>
      </w:tr>
      <w:tr w:rsidR="004F3671" w:rsidRPr="00F231BA" w14:paraId="10E564DB" w14:textId="77777777" w:rsidTr="004F3671">
        <w:trPr>
          <w:trHeight w:val="227"/>
        </w:trPr>
        <w:tc>
          <w:tcPr>
            <w:tcW w:w="3652" w:type="dxa"/>
            <w:shd w:val="clear" w:color="auto" w:fill="auto"/>
          </w:tcPr>
          <w:p w14:paraId="267411FD" w14:textId="77777777" w:rsidR="004F3671" w:rsidRPr="00F231BA" w:rsidRDefault="004F3671" w:rsidP="004F3671">
            <w:pPr>
              <w:spacing w:after="0" w:line="240" w:lineRule="auto"/>
              <w:rPr>
                <w:rFonts w:ascii="Arial" w:eastAsia="Times New Roman" w:hAnsi="Arial" w:cs="Arial"/>
                <w:bCs/>
                <w:sz w:val="24"/>
                <w:szCs w:val="24"/>
                <w:lang w:val="en-US"/>
              </w:rPr>
            </w:pPr>
            <w:r w:rsidRPr="00F231BA">
              <w:rPr>
                <w:rFonts w:ascii="Arial" w:eastAsia="Times New Roman" w:hAnsi="Arial" w:cs="Arial"/>
                <w:bCs/>
                <w:sz w:val="24"/>
                <w:szCs w:val="24"/>
                <w:lang w:val="en-US"/>
              </w:rPr>
              <w:t xml:space="preserve">Originality </w:t>
            </w:r>
          </w:p>
        </w:tc>
        <w:tc>
          <w:tcPr>
            <w:tcW w:w="416" w:type="dxa"/>
            <w:shd w:val="clear" w:color="auto" w:fill="auto"/>
          </w:tcPr>
          <w:p w14:paraId="4DE2CD28" w14:textId="77777777" w:rsidR="004F3671" w:rsidRPr="00F231BA" w:rsidRDefault="004F3671" w:rsidP="004F3671">
            <w:pPr>
              <w:spacing w:after="0" w:line="240" w:lineRule="auto"/>
              <w:rPr>
                <w:rFonts w:ascii="Arial" w:eastAsia="Times New Roman" w:hAnsi="Arial" w:cs="Arial"/>
                <w:bCs/>
                <w:sz w:val="24"/>
                <w:szCs w:val="24"/>
                <w:lang w:val="en-US"/>
              </w:rPr>
            </w:pPr>
            <w:r w:rsidRPr="00F231BA">
              <w:rPr>
                <w:rFonts w:ascii="Arial" w:eastAsia="Times New Roman" w:hAnsi="Arial" w:cs="Arial"/>
                <w:bCs/>
                <w:sz w:val="24"/>
                <w:szCs w:val="24"/>
                <w:lang w:val="en-US"/>
              </w:rPr>
              <w:t>1</w:t>
            </w:r>
          </w:p>
        </w:tc>
      </w:tr>
      <w:tr w:rsidR="004F3671" w:rsidRPr="00F231BA" w14:paraId="31087F2D" w14:textId="77777777" w:rsidTr="004F3671">
        <w:trPr>
          <w:trHeight w:val="227"/>
        </w:trPr>
        <w:tc>
          <w:tcPr>
            <w:tcW w:w="3652" w:type="dxa"/>
            <w:shd w:val="clear" w:color="auto" w:fill="auto"/>
          </w:tcPr>
          <w:p w14:paraId="4B5AD98F" w14:textId="77777777" w:rsidR="004F3671" w:rsidRPr="00F231BA" w:rsidRDefault="004F3671" w:rsidP="004F3671">
            <w:pPr>
              <w:spacing w:after="0" w:line="240" w:lineRule="auto"/>
              <w:rPr>
                <w:rFonts w:ascii="Arial" w:eastAsia="Times New Roman" w:hAnsi="Arial" w:cs="Arial"/>
                <w:bCs/>
                <w:sz w:val="24"/>
                <w:szCs w:val="24"/>
                <w:lang w:val="en-US"/>
              </w:rPr>
            </w:pPr>
            <w:r w:rsidRPr="00F231BA">
              <w:rPr>
                <w:rFonts w:ascii="Arial" w:eastAsia="Times New Roman" w:hAnsi="Arial" w:cs="Arial"/>
                <w:bCs/>
                <w:sz w:val="24"/>
                <w:szCs w:val="24"/>
                <w:lang w:val="en-US"/>
              </w:rPr>
              <w:t>Total transformation to animal</w:t>
            </w:r>
          </w:p>
        </w:tc>
        <w:tc>
          <w:tcPr>
            <w:tcW w:w="416" w:type="dxa"/>
            <w:shd w:val="clear" w:color="auto" w:fill="auto"/>
          </w:tcPr>
          <w:p w14:paraId="77591F08" w14:textId="77777777" w:rsidR="004F3671" w:rsidRPr="00F231BA" w:rsidRDefault="004F3671" w:rsidP="004F3671">
            <w:pPr>
              <w:spacing w:after="0" w:line="240" w:lineRule="auto"/>
              <w:rPr>
                <w:rFonts w:ascii="Arial" w:eastAsia="Times New Roman" w:hAnsi="Arial" w:cs="Arial"/>
                <w:bCs/>
                <w:sz w:val="24"/>
                <w:szCs w:val="24"/>
                <w:lang w:val="en-US"/>
              </w:rPr>
            </w:pPr>
            <w:r w:rsidRPr="00F231BA">
              <w:rPr>
                <w:rFonts w:ascii="Arial" w:eastAsia="Times New Roman" w:hAnsi="Arial" w:cs="Arial"/>
                <w:bCs/>
                <w:sz w:val="24"/>
                <w:szCs w:val="24"/>
                <w:lang w:val="en-US"/>
              </w:rPr>
              <w:t>1</w:t>
            </w:r>
          </w:p>
        </w:tc>
      </w:tr>
      <w:tr w:rsidR="004F3671" w:rsidRPr="00F231BA" w14:paraId="1FC352AF" w14:textId="77777777" w:rsidTr="004F3671">
        <w:trPr>
          <w:trHeight w:val="227"/>
        </w:trPr>
        <w:tc>
          <w:tcPr>
            <w:tcW w:w="3652" w:type="dxa"/>
            <w:shd w:val="clear" w:color="auto" w:fill="auto"/>
          </w:tcPr>
          <w:p w14:paraId="2E03B232" w14:textId="77777777" w:rsidR="004F3671" w:rsidRPr="00F231BA" w:rsidRDefault="004F3671" w:rsidP="004F3671">
            <w:pPr>
              <w:spacing w:after="0" w:line="240" w:lineRule="auto"/>
              <w:rPr>
                <w:rFonts w:ascii="Arial" w:eastAsia="Times New Roman" w:hAnsi="Arial" w:cs="Arial"/>
                <w:bCs/>
                <w:sz w:val="24"/>
                <w:szCs w:val="24"/>
                <w:lang w:val="en-US"/>
              </w:rPr>
            </w:pPr>
            <w:r w:rsidRPr="00F231BA">
              <w:rPr>
                <w:rFonts w:ascii="Arial" w:eastAsia="Times New Roman" w:hAnsi="Arial" w:cs="Arial"/>
                <w:bCs/>
                <w:sz w:val="24"/>
                <w:szCs w:val="24"/>
                <w:lang w:val="en-US"/>
              </w:rPr>
              <w:t>Creative use of makeup</w:t>
            </w:r>
          </w:p>
        </w:tc>
        <w:tc>
          <w:tcPr>
            <w:tcW w:w="416" w:type="dxa"/>
            <w:shd w:val="clear" w:color="auto" w:fill="auto"/>
          </w:tcPr>
          <w:p w14:paraId="5ED801A0" w14:textId="77777777" w:rsidR="004F3671" w:rsidRPr="00F231BA" w:rsidRDefault="004F3671" w:rsidP="004F3671">
            <w:pPr>
              <w:spacing w:after="0" w:line="240" w:lineRule="auto"/>
              <w:rPr>
                <w:rFonts w:ascii="Arial" w:eastAsia="Times New Roman" w:hAnsi="Arial" w:cs="Arial"/>
                <w:bCs/>
                <w:sz w:val="24"/>
                <w:szCs w:val="24"/>
                <w:lang w:val="en-US"/>
              </w:rPr>
            </w:pPr>
            <w:r w:rsidRPr="00F231BA">
              <w:rPr>
                <w:rFonts w:ascii="Arial" w:eastAsia="Times New Roman" w:hAnsi="Arial" w:cs="Arial"/>
                <w:bCs/>
                <w:sz w:val="24"/>
                <w:szCs w:val="24"/>
                <w:lang w:val="en-US"/>
              </w:rPr>
              <w:t>1</w:t>
            </w:r>
          </w:p>
        </w:tc>
      </w:tr>
    </w:tbl>
    <w:p w14:paraId="0D0A1E51" w14:textId="77777777" w:rsidR="004F3671" w:rsidRDefault="004F3671" w:rsidP="00E1722F">
      <w:pPr>
        <w:rPr>
          <w:rFonts w:ascii="Arial" w:hAnsi="Arial" w:cs="Arial"/>
          <w:b/>
          <w:bCs/>
          <w:sz w:val="24"/>
          <w:szCs w:val="24"/>
        </w:rPr>
      </w:pPr>
    </w:p>
    <w:p w14:paraId="3AEB31C3" w14:textId="77777777" w:rsidR="004F3671" w:rsidRDefault="004F3671" w:rsidP="00E1722F">
      <w:pPr>
        <w:rPr>
          <w:rFonts w:ascii="Arial" w:hAnsi="Arial" w:cs="Arial"/>
          <w:b/>
          <w:bCs/>
          <w:sz w:val="24"/>
          <w:szCs w:val="24"/>
        </w:rPr>
      </w:pPr>
    </w:p>
    <w:p w14:paraId="2BEF3386" w14:textId="77777777" w:rsidR="004F3671" w:rsidRDefault="004F3671" w:rsidP="00E1722F">
      <w:pPr>
        <w:rPr>
          <w:rFonts w:ascii="Arial" w:hAnsi="Arial" w:cs="Arial"/>
          <w:b/>
          <w:bCs/>
          <w:sz w:val="24"/>
          <w:szCs w:val="24"/>
        </w:rPr>
      </w:pPr>
    </w:p>
    <w:p w14:paraId="7BE757BF" w14:textId="77777777" w:rsidR="004F3671" w:rsidRDefault="004F3671" w:rsidP="00E1722F">
      <w:pPr>
        <w:rPr>
          <w:rFonts w:ascii="Arial" w:hAnsi="Arial" w:cs="Arial"/>
          <w:b/>
          <w:bCs/>
          <w:sz w:val="24"/>
          <w:szCs w:val="24"/>
        </w:rPr>
      </w:pPr>
    </w:p>
    <w:p w14:paraId="3BE6B05F" w14:textId="77777777" w:rsidR="004F3671" w:rsidRDefault="004F3671" w:rsidP="00E1722F">
      <w:pPr>
        <w:rPr>
          <w:rFonts w:ascii="Arial" w:hAnsi="Arial" w:cs="Arial"/>
          <w:b/>
          <w:bCs/>
          <w:sz w:val="24"/>
          <w:szCs w:val="24"/>
        </w:rPr>
      </w:pPr>
    </w:p>
    <w:p w14:paraId="5B0B2007" w14:textId="77777777" w:rsidR="00472EDF" w:rsidRDefault="00472EDF" w:rsidP="00E1722F">
      <w:pPr>
        <w:rPr>
          <w:rFonts w:ascii="Arial" w:hAnsi="Arial" w:cs="Arial"/>
          <w:b/>
          <w:bCs/>
          <w:sz w:val="24"/>
          <w:szCs w:val="24"/>
        </w:rPr>
      </w:pPr>
    </w:p>
    <w:p w14:paraId="49F3E6E1" w14:textId="1F9610B1" w:rsidR="00E1722F" w:rsidRDefault="00E1722F" w:rsidP="00E1722F">
      <w:pPr>
        <w:rPr>
          <w:rFonts w:ascii="Arial" w:eastAsia="Times New Roman" w:hAnsi="Arial" w:cs="Arial"/>
          <w:bCs/>
          <w:sz w:val="24"/>
          <w:szCs w:val="24"/>
          <w:lang w:val="en-US"/>
        </w:rPr>
      </w:pPr>
      <w:r w:rsidRPr="00186583">
        <w:rPr>
          <w:rFonts w:ascii="Arial" w:hAnsi="Arial" w:cs="Arial"/>
          <w:b/>
          <w:bCs/>
          <w:sz w:val="24"/>
          <w:szCs w:val="24"/>
        </w:rPr>
        <w:t xml:space="preserve">Question </w:t>
      </w:r>
      <w:r>
        <w:rPr>
          <w:rFonts w:ascii="Arial" w:hAnsi="Arial" w:cs="Arial"/>
          <w:b/>
          <w:bCs/>
          <w:sz w:val="24"/>
          <w:szCs w:val="24"/>
        </w:rPr>
        <w:t>6</w:t>
      </w:r>
      <w:r w:rsidRPr="00186583">
        <w:rPr>
          <w:b/>
          <w:bCs/>
        </w:rPr>
        <w:t>:</w:t>
      </w:r>
      <w:r w:rsidRPr="00E23D65">
        <w:rPr>
          <w:rFonts w:ascii="Arial" w:eastAsia="Times New Roman" w:hAnsi="Arial" w:cs="Arial"/>
          <w:bCs/>
          <w:sz w:val="24"/>
          <w:szCs w:val="24"/>
          <w:lang w:val="en-US"/>
        </w:rPr>
        <w:t xml:space="preserve"> </w:t>
      </w:r>
      <w:r w:rsidR="00043821" w:rsidRPr="003863D0">
        <w:rPr>
          <w:rFonts w:ascii="Arial" w:hAnsi="Arial" w:cs="Arial"/>
          <w:sz w:val="24"/>
          <w:szCs w:val="24"/>
        </w:rPr>
        <w:t xml:space="preserve"> </w:t>
      </w:r>
      <w:bookmarkEnd w:id="13"/>
      <w:r w:rsidRPr="00E1722F">
        <w:rPr>
          <w:rFonts w:ascii="Arial" w:eastAsia="Times New Roman" w:hAnsi="Arial" w:cs="Arial"/>
          <w:bCs/>
          <w:sz w:val="24"/>
          <w:szCs w:val="24"/>
          <w:lang w:val="en-US"/>
        </w:rPr>
        <w:t>Read the following dialogue. Answer the questions below.</w:t>
      </w:r>
      <w:r>
        <w:rPr>
          <w:rFonts w:ascii="Arial" w:eastAsia="Times New Roman" w:hAnsi="Arial" w:cs="Arial"/>
          <w:bCs/>
          <w:sz w:val="24"/>
          <w:szCs w:val="24"/>
          <w:lang w:val="en-US"/>
        </w:rPr>
        <w:t xml:space="preserve">                             </w:t>
      </w:r>
      <w:bookmarkStart w:id="14" w:name="_Hlk82069259"/>
      <w:r w:rsidRPr="00B455BF">
        <w:rPr>
          <w:rFonts w:ascii="Arial" w:hAnsi="Arial" w:cs="Arial"/>
          <w:b/>
          <w:bCs/>
          <w:sz w:val="24"/>
          <w:szCs w:val="24"/>
        </w:rPr>
        <w:t>(</w:t>
      </w:r>
      <w:r w:rsidR="003B5491">
        <w:rPr>
          <w:rFonts w:ascii="Arial" w:hAnsi="Arial" w:cs="Arial"/>
          <w:b/>
          <w:bCs/>
          <w:sz w:val="24"/>
          <w:szCs w:val="24"/>
        </w:rPr>
        <w:t>8</w:t>
      </w:r>
      <w:r w:rsidRPr="00B455BF">
        <w:rPr>
          <w:rFonts w:ascii="Arial" w:hAnsi="Arial" w:cs="Arial"/>
          <w:b/>
          <w:bCs/>
          <w:sz w:val="24"/>
          <w:szCs w:val="24"/>
        </w:rPr>
        <w:t>)</w:t>
      </w:r>
      <w:r>
        <w:rPr>
          <w:rFonts w:ascii="Arial" w:eastAsia="Times New Roman" w:hAnsi="Arial" w:cs="Arial"/>
          <w:bCs/>
          <w:sz w:val="24"/>
          <w:szCs w:val="24"/>
          <w:lang w:val="en-US"/>
        </w:rPr>
        <w:t xml:space="preserve">                                                                                                    </w:t>
      </w:r>
      <w:bookmarkEnd w:id="14"/>
    </w:p>
    <w:p w14:paraId="4641D5D8" w14:textId="2CED281F" w:rsidR="003863D0" w:rsidRPr="003863D0" w:rsidRDefault="00043821" w:rsidP="003863D0">
      <w:pPr>
        <w:pStyle w:val="NormalWeb"/>
        <w:shd w:val="clear" w:color="auto" w:fill="FFFFFF"/>
        <w:spacing w:before="0" w:beforeAutospacing="0" w:after="300" w:afterAutospacing="0"/>
        <w:rPr>
          <w:rFonts w:ascii="Copperplate Gothic Bold" w:hAnsi="Copperplate Gothic Bold" w:cs="Arial"/>
        </w:rPr>
      </w:pPr>
      <w:r w:rsidRPr="003863D0">
        <w:rPr>
          <w:rFonts w:ascii="Arial" w:hAnsi="Arial" w:cs="Arial"/>
        </w:rPr>
        <w:t xml:space="preserve"> </w:t>
      </w:r>
      <w:r w:rsidR="003863D0" w:rsidRPr="003863D0">
        <w:rPr>
          <w:rFonts w:ascii="Copperplate Gothic Bold" w:hAnsi="Copperplate Gothic Bold" w:cs="Arial"/>
        </w:rPr>
        <w:t>Messy bedroom</w:t>
      </w:r>
    </w:p>
    <w:p w14:paraId="4F2FD75C" w14:textId="45335EEB" w:rsidR="003863D0" w:rsidRPr="003863D0" w:rsidRDefault="003863D0" w:rsidP="003863D0">
      <w:pPr>
        <w:pStyle w:val="NormalWeb"/>
        <w:shd w:val="clear" w:color="auto" w:fill="FFFFFF"/>
        <w:spacing w:before="0" w:beforeAutospacing="0" w:after="300" w:afterAutospacing="0"/>
        <w:rPr>
          <w:rFonts w:ascii="Arial" w:hAnsi="Arial" w:cs="Arial"/>
          <w:b/>
          <w:bCs/>
          <w:color w:val="525151"/>
        </w:rPr>
      </w:pPr>
      <w:r w:rsidRPr="003863D0">
        <w:rPr>
          <w:rStyle w:val="Strong"/>
          <w:rFonts w:ascii="Arial" w:hAnsi="Arial" w:cs="Arial"/>
          <w:color w:val="525151"/>
        </w:rPr>
        <w:t>Setting:</w:t>
      </w:r>
      <w:r w:rsidRPr="003863D0">
        <w:rPr>
          <w:rFonts w:ascii="Arial" w:hAnsi="Arial" w:cs="Arial"/>
          <w:b/>
          <w:bCs/>
          <w:color w:val="525151"/>
        </w:rPr>
        <w:t xml:space="preserve"> A boy’s bedroom. The story will begin in modern times. Through the magic of </w:t>
      </w:r>
      <w:r w:rsidR="00C9343E" w:rsidRPr="003863D0">
        <w:rPr>
          <w:rFonts w:ascii="Arial" w:hAnsi="Arial" w:cs="Arial"/>
          <w:b/>
          <w:bCs/>
          <w:color w:val="525151"/>
        </w:rPr>
        <w:t>theatre</w:t>
      </w:r>
      <w:r w:rsidRPr="003863D0">
        <w:rPr>
          <w:rFonts w:ascii="Arial" w:hAnsi="Arial" w:cs="Arial"/>
          <w:b/>
          <w:bCs/>
          <w:color w:val="525151"/>
        </w:rPr>
        <w:t>, we will be going back through the ages.</w:t>
      </w:r>
    </w:p>
    <w:p w14:paraId="78564C74" w14:textId="77777777" w:rsidR="0049171D" w:rsidRDefault="0049171D" w:rsidP="003863D0">
      <w:pPr>
        <w:pStyle w:val="NormalWeb"/>
        <w:shd w:val="clear" w:color="auto" w:fill="FFFFFF"/>
        <w:spacing w:before="0" w:beforeAutospacing="0" w:after="300" w:afterAutospacing="0"/>
        <w:rPr>
          <w:rStyle w:val="Strong"/>
          <w:rFonts w:ascii="Arial" w:hAnsi="Arial" w:cs="Arial"/>
          <w:color w:val="525151"/>
        </w:rPr>
        <w:sectPr w:rsidR="0049171D" w:rsidSect="000D430A">
          <w:footerReference w:type="default" r:id="rId12"/>
          <w:pgSz w:w="11906" w:h="16838"/>
          <w:pgMar w:top="567" w:right="707" w:bottom="993" w:left="709" w:header="708" w:footer="577"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7965C227" w14:textId="0FC7A01E"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Pr="0049171D">
        <w:rPr>
          <w:rFonts w:ascii="Arial" w:hAnsi="Arial" w:cs="Arial"/>
          <w:b/>
          <w:bCs/>
          <w:color w:val="525151"/>
          <w:sz w:val="20"/>
          <w:szCs w:val="20"/>
        </w:rPr>
        <w:t xml:space="preserve"> Mom, I put the dishes in the dish washer. Just like you asked. I’m going outside to play.</w:t>
      </w:r>
    </w:p>
    <w:p w14:paraId="4FD65B49" w14:textId="1F74BE57"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 xml:space="preserve">Mom: </w:t>
      </w:r>
      <w:r w:rsidRPr="0049171D">
        <w:rPr>
          <w:rFonts w:ascii="Arial" w:hAnsi="Arial" w:cs="Arial"/>
          <w:b/>
          <w:bCs/>
          <w:color w:val="525151"/>
          <w:sz w:val="20"/>
          <w:szCs w:val="20"/>
        </w:rPr>
        <w:t>Jamie, have you finished your chores?</w:t>
      </w:r>
    </w:p>
    <w:p w14:paraId="6D78E8F1" w14:textId="5CB6DE6E"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 xml:space="preserve">Jamie: </w:t>
      </w:r>
      <w:r w:rsidRPr="0049171D">
        <w:rPr>
          <w:rFonts w:ascii="Arial" w:hAnsi="Arial" w:cs="Arial"/>
          <w:b/>
          <w:bCs/>
          <w:color w:val="525151"/>
          <w:sz w:val="20"/>
          <w:szCs w:val="20"/>
        </w:rPr>
        <w:t>Most of them.</w:t>
      </w:r>
    </w:p>
    <w:p w14:paraId="528D5531" w14:textId="6E7FFF18"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 xml:space="preserve">Mom: </w:t>
      </w:r>
      <w:r w:rsidRPr="0049171D">
        <w:rPr>
          <w:rFonts w:ascii="Arial" w:hAnsi="Arial" w:cs="Arial"/>
          <w:b/>
          <w:bCs/>
          <w:color w:val="525151"/>
          <w:sz w:val="20"/>
          <w:szCs w:val="20"/>
        </w:rPr>
        <w:t>Most of them?</w:t>
      </w:r>
    </w:p>
    <w:p w14:paraId="130A2B85" w14:textId="3F6A3374"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 xml:space="preserve">Jamie: </w:t>
      </w:r>
      <w:r w:rsidRPr="0049171D">
        <w:rPr>
          <w:rFonts w:ascii="Arial" w:hAnsi="Arial" w:cs="Arial"/>
          <w:b/>
          <w:bCs/>
          <w:color w:val="525151"/>
          <w:sz w:val="20"/>
          <w:szCs w:val="20"/>
        </w:rPr>
        <w:t>I already told you.</w:t>
      </w:r>
    </w:p>
    <w:p w14:paraId="08344451" w14:textId="6844CD2B"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 xml:space="preserve">Mom: </w:t>
      </w:r>
      <w:r w:rsidRPr="0049171D">
        <w:rPr>
          <w:rFonts w:ascii="Arial" w:hAnsi="Arial" w:cs="Arial"/>
          <w:b/>
          <w:bCs/>
          <w:color w:val="525151"/>
          <w:sz w:val="20"/>
          <w:szCs w:val="20"/>
        </w:rPr>
        <w:t>You put the dishes in the dish washer?</w:t>
      </w:r>
    </w:p>
    <w:p w14:paraId="582D9757" w14:textId="327FD745"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 xml:space="preserve">Jamie: </w:t>
      </w:r>
      <w:r w:rsidRPr="0049171D">
        <w:rPr>
          <w:rFonts w:ascii="Arial" w:hAnsi="Arial" w:cs="Arial"/>
          <w:b/>
          <w:bCs/>
          <w:color w:val="525151"/>
          <w:sz w:val="20"/>
          <w:szCs w:val="20"/>
        </w:rPr>
        <w:t>Yes, and it was exhausting. Can I go outside a play now?</w:t>
      </w:r>
    </w:p>
    <w:p w14:paraId="6813BC1F" w14:textId="553CE4CC"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Mom:</w:t>
      </w:r>
      <w:r w:rsidRPr="0049171D">
        <w:rPr>
          <w:rFonts w:ascii="Arial" w:hAnsi="Arial" w:cs="Arial"/>
          <w:b/>
          <w:bCs/>
          <w:color w:val="525151"/>
          <w:sz w:val="20"/>
          <w:szCs w:val="20"/>
        </w:rPr>
        <w:t xml:space="preserve"> Did you clean your room?</w:t>
      </w:r>
    </w:p>
    <w:p w14:paraId="5824D118" w14:textId="30937E8A"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Pr="0049171D">
        <w:rPr>
          <w:rFonts w:ascii="Arial" w:hAnsi="Arial" w:cs="Arial"/>
          <w:b/>
          <w:bCs/>
          <w:color w:val="525151"/>
          <w:sz w:val="20"/>
          <w:szCs w:val="20"/>
        </w:rPr>
        <w:t xml:space="preserve"> I cleaned it last Saturday!</w:t>
      </w:r>
    </w:p>
    <w:p w14:paraId="17766BC6" w14:textId="6B3ACD9E"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Mom:</w:t>
      </w:r>
      <w:r w:rsidRPr="0049171D">
        <w:rPr>
          <w:rFonts w:ascii="Arial" w:hAnsi="Arial" w:cs="Arial"/>
          <w:b/>
          <w:bCs/>
          <w:color w:val="525151"/>
          <w:sz w:val="20"/>
          <w:szCs w:val="20"/>
        </w:rPr>
        <w:t xml:space="preserve"> You are supposed to clean it every Saturday. Please do it now, Jamie. It won’t take long. Then when all of your chores are out of the way, you can have the rest of the weekend to enjoy yourself.</w:t>
      </w:r>
    </w:p>
    <w:p w14:paraId="35114D8B" w14:textId="72424AC0"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Pr="0049171D">
        <w:rPr>
          <w:rFonts w:ascii="Arial" w:hAnsi="Arial" w:cs="Arial"/>
          <w:b/>
          <w:bCs/>
          <w:color w:val="525151"/>
          <w:sz w:val="20"/>
          <w:szCs w:val="20"/>
        </w:rPr>
        <w:t xml:space="preserve"> All right.</w:t>
      </w:r>
    </w:p>
    <w:p w14:paraId="73D89354" w14:textId="36B6A20C"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Mom</w:t>
      </w:r>
      <w:r w:rsidR="000B0E09" w:rsidRPr="0049171D">
        <w:rPr>
          <w:rStyle w:val="Strong"/>
          <w:rFonts w:ascii="Arial" w:hAnsi="Arial" w:cs="Arial"/>
          <w:color w:val="525151"/>
          <w:sz w:val="20"/>
          <w:szCs w:val="20"/>
        </w:rPr>
        <w:t>:</w:t>
      </w:r>
      <w:r w:rsidR="000B0E09" w:rsidRPr="0049171D">
        <w:rPr>
          <w:rFonts w:ascii="Arial" w:hAnsi="Arial" w:cs="Arial"/>
          <w:b/>
          <w:bCs/>
          <w:color w:val="525151"/>
          <w:sz w:val="20"/>
          <w:szCs w:val="20"/>
        </w:rPr>
        <w:t xml:space="preserve"> </w:t>
      </w:r>
      <w:r w:rsidRPr="0049171D">
        <w:rPr>
          <w:rFonts w:ascii="Arial" w:hAnsi="Arial" w:cs="Arial"/>
          <w:b/>
          <w:bCs/>
          <w:color w:val="525151"/>
          <w:sz w:val="20"/>
          <w:szCs w:val="20"/>
        </w:rPr>
        <w:t>That’s my boy.</w:t>
      </w:r>
    </w:p>
    <w:p w14:paraId="5698E271" w14:textId="77777777"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Emphasis"/>
          <w:rFonts w:ascii="Arial" w:hAnsi="Arial" w:cs="Arial"/>
          <w:b/>
          <w:bCs/>
          <w:color w:val="525151"/>
          <w:sz w:val="20"/>
          <w:szCs w:val="20"/>
        </w:rPr>
        <w:t>The Mom walks away. Jamie walks to his room, where other actors pretend to be toys scattered all over his floor. His bed (which might just be a pile of blankets and pillows) is very messy.</w:t>
      </w:r>
    </w:p>
    <w:p w14:paraId="4233FCAA" w14:textId="4E075F75"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000B0E09" w:rsidRPr="0049171D">
        <w:rPr>
          <w:rStyle w:val="Strong"/>
          <w:rFonts w:ascii="Arial" w:hAnsi="Arial" w:cs="Arial"/>
          <w:color w:val="525151"/>
          <w:sz w:val="20"/>
          <w:szCs w:val="20"/>
        </w:rPr>
        <w:t>:</w:t>
      </w:r>
      <w:r w:rsidR="000B0E09" w:rsidRPr="0049171D">
        <w:rPr>
          <w:rFonts w:ascii="Arial" w:hAnsi="Arial" w:cs="Arial"/>
          <w:b/>
          <w:bCs/>
          <w:color w:val="525151"/>
          <w:sz w:val="20"/>
          <w:szCs w:val="20"/>
        </w:rPr>
        <w:t xml:space="preserve"> </w:t>
      </w:r>
      <w:r w:rsidRPr="0049171D">
        <w:rPr>
          <w:rFonts w:ascii="Arial" w:hAnsi="Arial" w:cs="Arial"/>
          <w:b/>
          <w:bCs/>
          <w:color w:val="525151"/>
          <w:sz w:val="20"/>
          <w:szCs w:val="20"/>
        </w:rPr>
        <w:t>Oh no. My room is a mess! Mom, this is going to take forever!</w:t>
      </w:r>
    </w:p>
    <w:p w14:paraId="5F70EA03" w14:textId="44679BA7"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Mom</w:t>
      </w:r>
      <w:r w:rsidR="000B0E09" w:rsidRPr="0049171D">
        <w:rPr>
          <w:rStyle w:val="Strong"/>
          <w:rFonts w:ascii="Arial" w:hAnsi="Arial" w:cs="Arial"/>
          <w:color w:val="525151"/>
          <w:sz w:val="20"/>
          <w:szCs w:val="20"/>
        </w:rPr>
        <w:t>:</w:t>
      </w:r>
      <w:r w:rsidR="000B0E09" w:rsidRPr="0049171D">
        <w:rPr>
          <w:rFonts w:ascii="Arial" w:hAnsi="Arial" w:cs="Arial"/>
          <w:b/>
          <w:bCs/>
          <w:color w:val="525151"/>
          <w:sz w:val="20"/>
          <w:szCs w:val="20"/>
        </w:rPr>
        <w:t xml:space="preserve"> </w:t>
      </w:r>
      <w:r w:rsidRPr="0049171D">
        <w:rPr>
          <w:rFonts w:ascii="Arial" w:hAnsi="Arial" w:cs="Arial"/>
          <w:b/>
          <w:bCs/>
          <w:color w:val="525151"/>
          <w:sz w:val="20"/>
          <w:szCs w:val="20"/>
        </w:rPr>
        <w:t>Then you better get started.</w:t>
      </w:r>
    </w:p>
    <w:p w14:paraId="09CE5048" w14:textId="21179654"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000B0E09" w:rsidRPr="0049171D">
        <w:rPr>
          <w:rStyle w:val="Strong"/>
          <w:rFonts w:ascii="Arial" w:hAnsi="Arial" w:cs="Arial"/>
          <w:color w:val="525151"/>
          <w:sz w:val="20"/>
          <w:szCs w:val="20"/>
        </w:rPr>
        <w:t>:</w:t>
      </w:r>
      <w:r w:rsidR="000B0E09" w:rsidRPr="0049171D">
        <w:rPr>
          <w:rFonts w:ascii="Arial" w:hAnsi="Arial" w:cs="Arial"/>
          <w:b/>
          <w:bCs/>
          <w:color w:val="525151"/>
          <w:sz w:val="20"/>
          <w:szCs w:val="20"/>
        </w:rPr>
        <w:t xml:space="preserve"> </w:t>
      </w:r>
      <w:r w:rsidRPr="0049171D">
        <w:rPr>
          <w:rFonts w:ascii="Arial" w:hAnsi="Arial" w:cs="Arial"/>
          <w:b/>
          <w:bCs/>
          <w:color w:val="525151"/>
          <w:sz w:val="20"/>
          <w:szCs w:val="20"/>
        </w:rPr>
        <w:t>Fine. First, I better pick up my Army Men. March, two three four.</w:t>
      </w:r>
    </w:p>
    <w:p w14:paraId="4AEA8FCE" w14:textId="77777777"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Emphasis"/>
          <w:rFonts w:ascii="Arial" w:hAnsi="Arial" w:cs="Arial"/>
          <w:b/>
          <w:bCs/>
          <w:color w:val="525151"/>
          <w:sz w:val="20"/>
          <w:szCs w:val="20"/>
        </w:rPr>
        <w:t>(Two or three kids playing the role of army men stand up and march away.)</w:t>
      </w:r>
    </w:p>
    <w:p w14:paraId="239BADC6" w14:textId="192EF401"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Army Men</w:t>
      </w:r>
      <w:r w:rsidR="000B0E09" w:rsidRPr="0049171D">
        <w:rPr>
          <w:rStyle w:val="Strong"/>
          <w:rFonts w:ascii="Arial" w:hAnsi="Arial" w:cs="Arial"/>
          <w:color w:val="525151"/>
          <w:sz w:val="20"/>
          <w:szCs w:val="20"/>
        </w:rPr>
        <w:t>:</w:t>
      </w:r>
      <w:r w:rsidR="000B0E09" w:rsidRPr="0049171D">
        <w:rPr>
          <w:rFonts w:ascii="Arial" w:hAnsi="Arial" w:cs="Arial"/>
          <w:b/>
          <w:bCs/>
          <w:color w:val="525151"/>
          <w:sz w:val="20"/>
          <w:szCs w:val="20"/>
        </w:rPr>
        <w:t xml:space="preserve"> </w:t>
      </w:r>
      <w:r w:rsidRPr="0049171D">
        <w:rPr>
          <w:rFonts w:ascii="Arial" w:hAnsi="Arial" w:cs="Arial"/>
          <w:b/>
          <w:bCs/>
          <w:color w:val="525151"/>
          <w:sz w:val="20"/>
          <w:szCs w:val="20"/>
        </w:rPr>
        <w:t>Hup, two, three, four!</w:t>
      </w:r>
    </w:p>
    <w:p w14:paraId="266659E6" w14:textId="6CFBAE14"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000B0E09" w:rsidRPr="0049171D">
        <w:rPr>
          <w:rStyle w:val="Strong"/>
          <w:rFonts w:ascii="Arial" w:hAnsi="Arial" w:cs="Arial"/>
          <w:color w:val="525151"/>
          <w:sz w:val="20"/>
          <w:szCs w:val="20"/>
        </w:rPr>
        <w:t>:</w:t>
      </w:r>
      <w:r w:rsidR="000B0E09" w:rsidRPr="0049171D">
        <w:rPr>
          <w:rFonts w:ascii="Arial" w:hAnsi="Arial" w:cs="Arial"/>
          <w:b/>
          <w:bCs/>
          <w:color w:val="525151"/>
          <w:sz w:val="20"/>
          <w:szCs w:val="20"/>
        </w:rPr>
        <w:t xml:space="preserve"> </w:t>
      </w:r>
      <w:r w:rsidRPr="0049171D">
        <w:rPr>
          <w:rFonts w:ascii="Arial" w:hAnsi="Arial" w:cs="Arial"/>
          <w:b/>
          <w:bCs/>
          <w:color w:val="525151"/>
          <w:sz w:val="20"/>
          <w:szCs w:val="20"/>
        </w:rPr>
        <w:t>And now my toy dinosaur collection. You guys better climb back on the shelf, back to where you belong.</w:t>
      </w:r>
    </w:p>
    <w:p w14:paraId="3F93A5A5" w14:textId="1A6CA65F"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Emphasis"/>
          <w:rFonts w:ascii="Arial" w:hAnsi="Arial" w:cs="Arial"/>
          <w:b/>
          <w:bCs/>
          <w:color w:val="525151"/>
          <w:sz w:val="20"/>
          <w:szCs w:val="20"/>
        </w:rPr>
        <w:t xml:space="preserve">(Two or three kids playing the role of </w:t>
      </w:r>
      <w:r w:rsidR="00C9343E" w:rsidRPr="0049171D">
        <w:rPr>
          <w:rStyle w:val="Emphasis"/>
          <w:rFonts w:ascii="Arial" w:hAnsi="Arial" w:cs="Arial"/>
          <w:b/>
          <w:bCs/>
          <w:color w:val="525151"/>
          <w:sz w:val="20"/>
          <w:szCs w:val="20"/>
        </w:rPr>
        <w:t>dinosaur’s</w:t>
      </w:r>
      <w:r w:rsidRPr="0049171D">
        <w:rPr>
          <w:rStyle w:val="Emphasis"/>
          <w:rFonts w:ascii="Arial" w:hAnsi="Arial" w:cs="Arial"/>
          <w:b/>
          <w:bCs/>
          <w:color w:val="525151"/>
          <w:sz w:val="20"/>
          <w:szCs w:val="20"/>
        </w:rPr>
        <w:t xml:space="preserve"> growl like as they crawl to their proper places.)</w:t>
      </w:r>
    </w:p>
    <w:p w14:paraId="1E4683A9" w14:textId="67864CDA"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000B0E09" w:rsidRPr="0049171D">
        <w:rPr>
          <w:rStyle w:val="Strong"/>
          <w:rFonts w:ascii="Arial" w:hAnsi="Arial" w:cs="Arial"/>
          <w:color w:val="525151"/>
          <w:sz w:val="20"/>
          <w:szCs w:val="20"/>
        </w:rPr>
        <w:t>:</w:t>
      </w:r>
      <w:r w:rsidR="000B0E09" w:rsidRPr="0049171D">
        <w:rPr>
          <w:rFonts w:ascii="Arial" w:hAnsi="Arial" w:cs="Arial"/>
          <w:b/>
          <w:bCs/>
          <w:color w:val="525151"/>
          <w:sz w:val="20"/>
          <w:szCs w:val="20"/>
        </w:rPr>
        <w:t xml:space="preserve"> </w:t>
      </w:r>
      <w:r w:rsidRPr="0049171D">
        <w:rPr>
          <w:rFonts w:ascii="Arial" w:hAnsi="Arial" w:cs="Arial"/>
          <w:b/>
          <w:bCs/>
          <w:color w:val="525151"/>
          <w:sz w:val="20"/>
          <w:szCs w:val="20"/>
        </w:rPr>
        <w:t>Oh, and I almost forgot. My robot monkey action figures. Time to go back to you box.</w:t>
      </w:r>
    </w:p>
    <w:p w14:paraId="1235A045" w14:textId="77777777"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Emphasis"/>
          <w:rFonts w:ascii="Arial" w:hAnsi="Arial" w:cs="Arial"/>
          <w:b/>
          <w:bCs/>
          <w:color w:val="525151"/>
          <w:sz w:val="20"/>
          <w:szCs w:val="20"/>
        </w:rPr>
        <w:t>(Two or three kids act like robot monkeys and climb into a cardboard box.)</w:t>
      </w:r>
    </w:p>
    <w:p w14:paraId="2E52418C" w14:textId="0F86AD76"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000B0E09" w:rsidRPr="0049171D">
        <w:rPr>
          <w:rStyle w:val="Strong"/>
          <w:rFonts w:ascii="Arial" w:hAnsi="Arial" w:cs="Arial"/>
          <w:color w:val="525151"/>
          <w:sz w:val="20"/>
          <w:szCs w:val="20"/>
        </w:rPr>
        <w:t>:</w:t>
      </w:r>
      <w:r w:rsidR="000B0E09" w:rsidRPr="0049171D">
        <w:rPr>
          <w:rFonts w:ascii="Arial" w:hAnsi="Arial" w:cs="Arial"/>
          <w:b/>
          <w:bCs/>
          <w:color w:val="525151"/>
          <w:sz w:val="20"/>
          <w:szCs w:val="20"/>
        </w:rPr>
        <w:t xml:space="preserve"> </w:t>
      </w:r>
      <w:r w:rsidRPr="0049171D">
        <w:rPr>
          <w:rFonts w:ascii="Arial" w:hAnsi="Arial" w:cs="Arial"/>
          <w:b/>
          <w:bCs/>
          <w:color w:val="525151"/>
          <w:sz w:val="20"/>
          <w:szCs w:val="20"/>
        </w:rPr>
        <w:t>Hey, that didn’t take too long. Mom! I cleaned my room!</w:t>
      </w:r>
    </w:p>
    <w:p w14:paraId="24A96078" w14:textId="1EEB996E"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Mom</w:t>
      </w:r>
      <w:r w:rsidR="000B0E09" w:rsidRPr="0049171D">
        <w:rPr>
          <w:rStyle w:val="Strong"/>
          <w:rFonts w:ascii="Arial" w:hAnsi="Arial" w:cs="Arial"/>
          <w:color w:val="525151"/>
          <w:sz w:val="20"/>
          <w:szCs w:val="20"/>
        </w:rPr>
        <w:t>:</w:t>
      </w:r>
      <w:r w:rsidR="000B0E09" w:rsidRPr="0049171D">
        <w:rPr>
          <w:rFonts w:ascii="Arial" w:hAnsi="Arial" w:cs="Arial"/>
          <w:b/>
          <w:bCs/>
          <w:color w:val="525151"/>
          <w:sz w:val="20"/>
          <w:szCs w:val="20"/>
        </w:rPr>
        <w:t xml:space="preserve"> </w:t>
      </w:r>
      <w:r w:rsidRPr="0049171D">
        <w:rPr>
          <w:rFonts w:ascii="Arial" w:hAnsi="Arial" w:cs="Arial"/>
          <w:b/>
          <w:bCs/>
          <w:color w:val="525151"/>
          <w:sz w:val="20"/>
          <w:szCs w:val="20"/>
        </w:rPr>
        <w:t>Well, now. It looks much better. (She notices his bed.) Uh-oh.</w:t>
      </w:r>
    </w:p>
    <w:p w14:paraId="10E68F73" w14:textId="00EE020C"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000B0E09" w:rsidRPr="0049171D">
        <w:rPr>
          <w:rStyle w:val="Strong"/>
          <w:rFonts w:ascii="Arial" w:hAnsi="Arial" w:cs="Arial"/>
          <w:color w:val="525151"/>
          <w:sz w:val="20"/>
          <w:szCs w:val="20"/>
        </w:rPr>
        <w:t>:</w:t>
      </w:r>
      <w:r w:rsidR="000B0E09" w:rsidRPr="0049171D">
        <w:rPr>
          <w:rFonts w:ascii="Arial" w:hAnsi="Arial" w:cs="Arial"/>
          <w:b/>
          <w:bCs/>
          <w:color w:val="525151"/>
          <w:sz w:val="20"/>
          <w:szCs w:val="20"/>
        </w:rPr>
        <w:t xml:space="preserve"> </w:t>
      </w:r>
      <w:r w:rsidRPr="0049171D">
        <w:rPr>
          <w:rFonts w:ascii="Arial" w:hAnsi="Arial" w:cs="Arial"/>
          <w:b/>
          <w:bCs/>
          <w:color w:val="525151"/>
          <w:sz w:val="20"/>
          <w:szCs w:val="20"/>
        </w:rPr>
        <w:t>What?</w:t>
      </w:r>
    </w:p>
    <w:p w14:paraId="7819D690" w14:textId="5792E20F"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Mom</w:t>
      </w:r>
      <w:r w:rsidR="00C9343E" w:rsidRPr="0049171D">
        <w:rPr>
          <w:rStyle w:val="Strong"/>
          <w:rFonts w:ascii="Arial" w:hAnsi="Arial" w:cs="Arial"/>
          <w:color w:val="525151"/>
          <w:sz w:val="20"/>
          <w:szCs w:val="20"/>
        </w:rPr>
        <w:t>:</w:t>
      </w:r>
      <w:r w:rsidR="00C9343E" w:rsidRPr="0049171D">
        <w:rPr>
          <w:rFonts w:ascii="Arial" w:hAnsi="Arial" w:cs="Arial"/>
          <w:b/>
          <w:bCs/>
          <w:color w:val="525151"/>
          <w:sz w:val="20"/>
          <w:szCs w:val="20"/>
        </w:rPr>
        <w:t xml:space="preserve"> </w:t>
      </w:r>
      <w:r w:rsidRPr="0049171D">
        <w:rPr>
          <w:rFonts w:ascii="Arial" w:hAnsi="Arial" w:cs="Arial"/>
          <w:b/>
          <w:bCs/>
          <w:color w:val="525151"/>
          <w:sz w:val="20"/>
          <w:szCs w:val="20"/>
        </w:rPr>
        <w:t>You forgot to make your bed.</w:t>
      </w:r>
    </w:p>
    <w:p w14:paraId="12493D77" w14:textId="00C7E6F5"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00C9343E" w:rsidRPr="0049171D">
        <w:rPr>
          <w:rStyle w:val="Strong"/>
          <w:rFonts w:ascii="Arial" w:hAnsi="Arial" w:cs="Arial"/>
          <w:color w:val="525151"/>
          <w:sz w:val="20"/>
          <w:szCs w:val="20"/>
        </w:rPr>
        <w:t>:</w:t>
      </w:r>
      <w:r w:rsidR="00C9343E" w:rsidRPr="0049171D">
        <w:rPr>
          <w:rFonts w:ascii="Arial" w:hAnsi="Arial" w:cs="Arial"/>
          <w:b/>
          <w:bCs/>
          <w:color w:val="525151"/>
          <w:sz w:val="20"/>
          <w:szCs w:val="20"/>
        </w:rPr>
        <w:t xml:space="preserve"> </w:t>
      </w:r>
      <w:r w:rsidRPr="0049171D">
        <w:rPr>
          <w:rFonts w:ascii="Arial" w:hAnsi="Arial" w:cs="Arial"/>
          <w:b/>
          <w:bCs/>
          <w:color w:val="525151"/>
          <w:sz w:val="20"/>
          <w:szCs w:val="20"/>
        </w:rPr>
        <w:t xml:space="preserve">Oh, Mom! Why do I have to make my bed? I already did the dishes. I picked up my army men, my dinosaurs, and my robot monkey action figures. So why do I have to make my bed? It’s just going to get messed up </w:t>
      </w:r>
      <w:r w:rsidR="00C9343E" w:rsidRPr="0049171D">
        <w:rPr>
          <w:rFonts w:ascii="Arial" w:hAnsi="Arial" w:cs="Arial"/>
          <w:b/>
          <w:bCs/>
          <w:color w:val="525151"/>
          <w:sz w:val="20"/>
          <w:szCs w:val="20"/>
        </w:rPr>
        <w:t>again.</w:t>
      </w:r>
    </w:p>
    <w:p w14:paraId="1EC7A81E" w14:textId="23D185A2"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Mom</w:t>
      </w:r>
      <w:r w:rsidR="00C9343E" w:rsidRPr="0049171D">
        <w:rPr>
          <w:rStyle w:val="Strong"/>
          <w:rFonts w:ascii="Arial" w:hAnsi="Arial" w:cs="Arial"/>
          <w:color w:val="525151"/>
          <w:sz w:val="20"/>
          <w:szCs w:val="20"/>
        </w:rPr>
        <w:t>:</w:t>
      </w:r>
      <w:r w:rsidR="00C9343E" w:rsidRPr="0049171D">
        <w:rPr>
          <w:rFonts w:ascii="Arial" w:hAnsi="Arial" w:cs="Arial"/>
          <w:b/>
          <w:bCs/>
          <w:color w:val="525151"/>
          <w:sz w:val="20"/>
          <w:szCs w:val="20"/>
        </w:rPr>
        <w:t xml:space="preserve"> </w:t>
      </w:r>
      <w:r w:rsidRPr="0049171D">
        <w:rPr>
          <w:rFonts w:ascii="Arial" w:hAnsi="Arial" w:cs="Arial"/>
          <w:b/>
          <w:bCs/>
          <w:color w:val="525151"/>
          <w:sz w:val="20"/>
          <w:szCs w:val="20"/>
        </w:rPr>
        <w:t>Hmm… That reminds me of a story about your grandmother when she was a little girl.</w:t>
      </w:r>
    </w:p>
    <w:p w14:paraId="6C894EFA" w14:textId="5AD6403A"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00C9343E" w:rsidRPr="0049171D">
        <w:rPr>
          <w:rStyle w:val="Strong"/>
          <w:rFonts w:ascii="Arial" w:hAnsi="Arial" w:cs="Arial"/>
          <w:color w:val="525151"/>
          <w:sz w:val="20"/>
          <w:szCs w:val="20"/>
        </w:rPr>
        <w:t>:</w:t>
      </w:r>
      <w:r w:rsidR="00C9343E" w:rsidRPr="0049171D">
        <w:rPr>
          <w:rFonts w:ascii="Arial" w:hAnsi="Arial" w:cs="Arial"/>
          <w:b/>
          <w:bCs/>
          <w:color w:val="525151"/>
          <w:sz w:val="20"/>
          <w:szCs w:val="20"/>
        </w:rPr>
        <w:t xml:space="preserve"> </w:t>
      </w:r>
      <w:r w:rsidRPr="0049171D">
        <w:rPr>
          <w:rFonts w:ascii="Arial" w:hAnsi="Arial" w:cs="Arial"/>
          <w:b/>
          <w:bCs/>
          <w:color w:val="525151"/>
          <w:sz w:val="20"/>
          <w:szCs w:val="20"/>
        </w:rPr>
        <w:t>Grandma used to be a little kid? Like me?</w:t>
      </w:r>
    </w:p>
    <w:p w14:paraId="6AA7C2FB" w14:textId="3134B5F2"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Mom</w:t>
      </w:r>
      <w:r w:rsidR="00C9343E" w:rsidRPr="0049171D">
        <w:rPr>
          <w:rStyle w:val="Strong"/>
          <w:rFonts w:ascii="Arial" w:hAnsi="Arial" w:cs="Arial"/>
          <w:color w:val="525151"/>
          <w:sz w:val="20"/>
          <w:szCs w:val="20"/>
        </w:rPr>
        <w:t>:</w:t>
      </w:r>
      <w:r w:rsidR="00C9343E" w:rsidRPr="0049171D">
        <w:rPr>
          <w:rFonts w:ascii="Arial" w:hAnsi="Arial" w:cs="Arial"/>
          <w:b/>
          <w:bCs/>
          <w:color w:val="525151"/>
          <w:sz w:val="20"/>
          <w:szCs w:val="20"/>
        </w:rPr>
        <w:t xml:space="preserve"> </w:t>
      </w:r>
      <w:r w:rsidRPr="0049171D">
        <w:rPr>
          <w:rFonts w:ascii="Arial" w:hAnsi="Arial" w:cs="Arial"/>
          <w:b/>
          <w:bCs/>
          <w:color w:val="525151"/>
          <w:sz w:val="20"/>
          <w:szCs w:val="20"/>
        </w:rPr>
        <w:t>Of course. Why wouldn’t she?</w:t>
      </w:r>
    </w:p>
    <w:p w14:paraId="40F00242" w14:textId="38FD2748"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00C9343E" w:rsidRPr="0049171D">
        <w:rPr>
          <w:rStyle w:val="Strong"/>
          <w:rFonts w:ascii="Arial" w:hAnsi="Arial" w:cs="Arial"/>
          <w:color w:val="525151"/>
          <w:sz w:val="20"/>
          <w:szCs w:val="20"/>
        </w:rPr>
        <w:t>:</w:t>
      </w:r>
      <w:r w:rsidR="00C9343E" w:rsidRPr="0049171D">
        <w:rPr>
          <w:rFonts w:ascii="Arial" w:hAnsi="Arial" w:cs="Arial"/>
          <w:b/>
          <w:bCs/>
          <w:color w:val="525151"/>
          <w:sz w:val="20"/>
          <w:szCs w:val="20"/>
        </w:rPr>
        <w:t xml:space="preserve"> </w:t>
      </w:r>
      <w:r w:rsidRPr="0049171D">
        <w:rPr>
          <w:rFonts w:ascii="Arial" w:hAnsi="Arial" w:cs="Arial"/>
          <w:b/>
          <w:bCs/>
          <w:color w:val="525151"/>
          <w:sz w:val="20"/>
          <w:szCs w:val="20"/>
        </w:rPr>
        <w:t>I just figured she started out old. Like you.</w:t>
      </w:r>
    </w:p>
    <w:p w14:paraId="5293671B" w14:textId="234F186B"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Mom</w:t>
      </w:r>
      <w:r w:rsidR="00C9343E" w:rsidRPr="0049171D">
        <w:rPr>
          <w:rStyle w:val="Strong"/>
          <w:rFonts w:ascii="Arial" w:hAnsi="Arial" w:cs="Arial"/>
          <w:color w:val="525151"/>
          <w:sz w:val="20"/>
          <w:szCs w:val="20"/>
        </w:rPr>
        <w:t>:</w:t>
      </w:r>
      <w:r w:rsidR="00C9343E" w:rsidRPr="0049171D">
        <w:rPr>
          <w:rFonts w:ascii="Arial" w:hAnsi="Arial" w:cs="Arial"/>
          <w:b/>
          <w:bCs/>
          <w:color w:val="525151"/>
          <w:sz w:val="20"/>
          <w:szCs w:val="20"/>
        </w:rPr>
        <w:t xml:space="preserve"> </w:t>
      </w:r>
      <w:r w:rsidRPr="0049171D">
        <w:rPr>
          <w:rFonts w:ascii="Arial" w:hAnsi="Arial" w:cs="Arial"/>
          <w:b/>
          <w:bCs/>
          <w:color w:val="525151"/>
          <w:sz w:val="20"/>
          <w:szCs w:val="20"/>
        </w:rPr>
        <w:t>No, we were all little kids once. See down the hallway? That black and white picture hanging on the wall? That’s your grandmother when she was your age.</w:t>
      </w:r>
    </w:p>
    <w:p w14:paraId="7BE75B6F" w14:textId="77777777"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Emphasis"/>
          <w:rFonts w:ascii="Arial" w:hAnsi="Arial" w:cs="Arial"/>
          <w:b/>
          <w:bCs/>
          <w:color w:val="525151"/>
          <w:sz w:val="20"/>
          <w:szCs w:val="20"/>
        </w:rPr>
        <w:t>(A little girl from the 1950’s sits still as if she is in a photograph.)</w:t>
      </w:r>
    </w:p>
    <w:p w14:paraId="75ABAF5A" w14:textId="2F36125C"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00C9343E" w:rsidRPr="0049171D">
        <w:rPr>
          <w:rStyle w:val="Strong"/>
          <w:rFonts w:ascii="Arial" w:hAnsi="Arial" w:cs="Arial"/>
          <w:color w:val="525151"/>
          <w:sz w:val="20"/>
          <w:szCs w:val="20"/>
        </w:rPr>
        <w:t>:</w:t>
      </w:r>
      <w:r w:rsidR="00C9343E" w:rsidRPr="0049171D">
        <w:rPr>
          <w:rFonts w:ascii="Arial" w:hAnsi="Arial" w:cs="Arial"/>
          <w:b/>
          <w:bCs/>
          <w:color w:val="525151"/>
          <w:sz w:val="20"/>
          <w:szCs w:val="20"/>
        </w:rPr>
        <w:t xml:space="preserve"> </w:t>
      </w:r>
      <w:r w:rsidRPr="0049171D">
        <w:rPr>
          <w:rFonts w:ascii="Arial" w:hAnsi="Arial" w:cs="Arial"/>
          <w:b/>
          <w:bCs/>
          <w:color w:val="525151"/>
          <w:sz w:val="20"/>
          <w:szCs w:val="20"/>
        </w:rPr>
        <w:t>When was this?</w:t>
      </w:r>
    </w:p>
    <w:p w14:paraId="5672FD9D" w14:textId="159C6968"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Mom</w:t>
      </w:r>
      <w:r w:rsidR="00C9343E" w:rsidRPr="0049171D">
        <w:rPr>
          <w:rStyle w:val="Strong"/>
          <w:rFonts w:ascii="Arial" w:hAnsi="Arial" w:cs="Arial"/>
          <w:color w:val="525151"/>
          <w:sz w:val="20"/>
          <w:szCs w:val="20"/>
        </w:rPr>
        <w:t>:</w:t>
      </w:r>
      <w:r w:rsidR="00C9343E" w:rsidRPr="0049171D">
        <w:rPr>
          <w:rFonts w:ascii="Arial" w:hAnsi="Arial" w:cs="Arial"/>
          <w:b/>
          <w:bCs/>
          <w:color w:val="525151"/>
          <w:sz w:val="20"/>
          <w:szCs w:val="20"/>
        </w:rPr>
        <w:t xml:space="preserve"> </w:t>
      </w:r>
      <w:r w:rsidRPr="0049171D">
        <w:rPr>
          <w:rFonts w:ascii="Arial" w:hAnsi="Arial" w:cs="Arial"/>
          <w:b/>
          <w:bCs/>
          <w:color w:val="525151"/>
          <w:sz w:val="20"/>
          <w:szCs w:val="20"/>
        </w:rPr>
        <w:t>It’s from the 1950’s</w:t>
      </w:r>
    </w:p>
    <w:p w14:paraId="14785BDC" w14:textId="43F30741" w:rsidR="003863D0" w:rsidRPr="0049171D" w:rsidRDefault="003863D0" w:rsidP="003863D0">
      <w:pPr>
        <w:pStyle w:val="NormalWeb"/>
        <w:shd w:val="clear" w:color="auto" w:fill="FFFFFF"/>
        <w:spacing w:before="0" w:beforeAutospacing="0" w:after="300" w:afterAutospacing="0"/>
        <w:rPr>
          <w:rFonts w:ascii="Arial" w:hAnsi="Arial" w:cs="Arial"/>
          <w:b/>
          <w:bCs/>
          <w:color w:val="525151"/>
          <w:sz w:val="20"/>
          <w:szCs w:val="20"/>
        </w:rPr>
      </w:pPr>
      <w:r w:rsidRPr="0049171D">
        <w:rPr>
          <w:rStyle w:val="Strong"/>
          <w:rFonts w:ascii="Arial" w:hAnsi="Arial" w:cs="Arial"/>
          <w:color w:val="525151"/>
          <w:sz w:val="20"/>
          <w:szCs w:val="20"/>
        </w:rPr>
        <w:t>Jamie</w:t>
      </w:r>
      <w:r w:rsidR="00C9343E" w:rsidRPr="0049171D">
        <w:rPr>
          <w:rStyle w:val="Strong"/>
          <w:rFonts w:ascii="Arial" w:hAnsi="Arial" w:cs="Arial"/>
          <w:color w:val="525151"/>
          <w:sz w:val="20"/>
          <w:szCs w:val="20"/>
        </w:rPr>
        <w:t>:</w:t>
      </w:r>
      <w:r w:rsidR="00C9343E" w:rsidRPr="0049171D">
        <w:rPr>
          <w:rFonts w:ascii="Arial" w:hAnsi="Arial" w:cs="Arial"/>
          <w:b/>
          <w:bCs/>
          <w:color w:val="525151"/>
          <w:sz w:val="20"/>
          <w:szCs w:val="20"/>
        </w:rPr>
        <w:t xml:space="preserve"> </w:t>
      </w:r>
      <w:r w:rsidRPr="0049171D">
        <w:rPr>
          <w:rFonts w:ascii="Arial" w:hAnsi="Arial" w:cs="Arial"/>
          <w:b/>
          <w:bCs/>
          <w:color w:val="525151"/>
          <w:sz w:val="20"/>
          <w:szCs w:val="20"/>
        </w:rPr>
        <w:t>Wow. She looks grumpy.</w:t>
      </w:r>
    </w:p>
    <w:p w14:paraId="5A516CF6" w14:textId="3A392C79" w:rsidR="0049171D" w:rsidRPr="00AC06A6" w:rsidRDefault="003863D0" w:rsidP="00AC06A6">
      <w:pPr>
        <w:pStyle w:val="NormalWeb"/>
        <w:shd w:val="clear" w:color="auto" w:fill="FFFFFF"/>
        <w:spacing w:before="0" w:beforeAutospacing="0" w:after="300" w:afterAutospacing="0"/>
        <w:rPr>
          <w:rFonts w:ascii="Arial" w:hAnsi="Arial" w:cs="Arial"/>
          <w:b/>
          <w:bCs/>
          <w:color w:val="525151"/>
          <w:sz w:val="20"/>
          <w:szCs w:val="20"/>
        </w:rPr>
        <w:sectPr w:rsidR="0049171D" w:rsidRPr="00AC06A6" w:rsidSect="0049171D">
          <w:type w:val="continuous"/>
          <w:pgSz w:w="11906" w:h="16838"/>
          <w:pgMar w:top="567" w:right="707" w:bottom="993" w:left="709" w:header="708" w:footer="577" w:gutter="0"/>
          <w:pgBorders w:offsetFrom="page">
            <w:top w:val="double" w:sz="4" w:space="24" w:color="auto"/>
            <w:left w:val="double" w:sz="4" w:space="24" w:color="auto"/>
            <w:bottom w:val="double" w:sz="4" w:space="24" w:color="auto"/>
            <w:right w:val="double" w:sz="4" w:space="24" w:color="auto"/>
          </w:pgBorders>
          <w:cols w:num="2" w:space="708"/>
          <w:docGrid w:linePitch="360"/>
        </w:sectPr>
      </w:pPr>
      <w:r w:rsidRPr="0049171D">
        <w:rPr>
          <w:rStyle w:val="Strong"/>
          <w:rFonts w:ascii="Arial" w:hAnsi="Arial" w:cs="Arial"/>
          <w:color w:val="525151"/>
          <w:sz w:val="20"/>
          <w:szCs w:val="20"/>
        </w:rPr>
        <w:t>Mom</w:t>
      </w:r>
      <w:r w:rsidR="00C9343E" w:rsidRPr="0049171D">
        <w:rPr>
          <w:rStyle w:val="Strong"/>
          <w:rFonts w:ascii="Arial" w:hAnsi="Arial" w:cs="Arial"/>
          <w:color w:val="525151"/>
          <w:sz w:val="20"/>
          <w:szCs w:val="20"/>
        </w:rPr>
        <w:t>:</w:t>
      </w:r>
      <w:r w:rsidR="00C9343E" w:rsidRPr="0049171D">
        <w:rPr>
          <w:rFonts w:ascii="Arial" w:hAnsi="Arial" w:cs="Arial"/>
          <w:b/>
          <w:bCs/>
          <w:color w:val="525151"/>
          <w:sz w:val="20"/>
          <w:szCs w:val="20"/>
        </w:rPr>
        <w:t xml:space="preserve"> </w:t>
      </w:r>
      <w:r w:rsidRPr="0049171D">
        <w:rPr>
          <w:rFonts w:ascii="Arial" w:hAnsi="Arial" w:cs="Arial"/>
          <w:b/>
          <w:bCs/>
          <w:color w:val="525151"/>
          <w:sz w:val="20"/>
          <w:szCs w:val="20"/>
        </w:rPr>
        <w:t>Oh yes, on that day, I bet she was as grumpy as a groundhog because her mother said, “Make your bed.”</w:t>
      </w:r>
    </w:p>
    <w:p w14:paraId="6B98BAF2" w14:textId="77777777" w:rsidR="002F26F9" w:rsidRDefault="002F26F9" w:rsidP="00E1722F">
      <w:pPr>
        <w:spacing w:after="0" w:line="240" w:lineRule="auto"/>
        <w:rPr>
          <w:rFonts w:ascii="Arial" w:eastAsia="Times New Roman" w:hAnsi="Arial" w:cs="Arial"/>
          <w:noProof/>
          <w:color w:val="000000"/>
          <w:bdr w:val="none" w:sz="0" w:space="0" w:color="auto" w:frame="1"/>
          <w:lang w:val="en-US"/>
        </w:rPr>
      </w:pPr>
    </w:p>
    <w:p w14:paraId="4AA7B88C" w14:textId="77777777" w:rsidR="002F26F9" w:rsidRDefault="002F26F9" w:rsidP="00E1722F">
      <w:pPr>
        <w:spacing w:after="0" w:line="240" w:lineRule="auto"/>
        <w:rPr>
          <w:rFonts w:ascii="Arial" w:eastAsia="Times New Roman" w:hAnsi="Arial" w:cs="Arial"/>
          <w:noProof/>
          <w:color w:val="000000"/>
          <w:bdr w:val="none" w:sz="0" w:space="0" w:color="auto" w:frame="1"/>
          <w:lang w:val="en-US"/>
        </w:rPr>
      </w:pPr>
    </w:p>
    <w:p w14:paraId="210648B1" w14:textId="4E90BE7F" w:rsidR="00E1722F" w:rsidRPr="0089191A" w:rsidRDefault="00E1722F" w:rsidP="00E1722F">
      <w:pPr>
        <w:spacing w:after="0" w:line="240" w:lineRule="auto"/>
        <w:rPr>
          <w:rFonts w:ascii="Arial" w:eastAsia="Times New Roman" w:hAnsi="Arial" w:cs="Arial"/>
          <w:noProof/>
          <w:color w:val="000000"/>
          <w:sz w:val="24"/>
          <w:szCs w:val="24"/>
          <w:bdr w:val="none" w:sz="0" w:space="0" w:color="auto" w:frame="1"/>
          <w:lang w:val="en-US"/>
        </w:rPr>
      </w:pPr>
      <w:r w:rsidRPr="00AC06A6">
        <w:rPr>
          <w:rFonts w:ascii="Arial" w:eastAsia="Times New Roman" w:hAnsi="Arial" w:cs="Arial"/>
          <w:noProof/>
          <w:color w:val="000000"/>
          <w:sz w:val="24"/>
          <w:szCs w:val="24"/>
          <w:bdr w:val="none" w:sz="0" w:space="0" w:color="auto" w:frame="1"/>
          <w:lang w:val="en-US"/>
        </w:rPr>
        <w:t>6.1 Write an ending to the story. Be creative and use dialogue form.</w:t>
      </w:r>
    </w:p>
    <w:p w14:paraId="17AB764A" w14:textId="7E028925" w:rsidR="00E1722F" w:rsidRPr="00E1722F" w:rsidRDefault="00E1722F" w:rsidP="00047B96">
      <w:pPr>
        <w:spacing w:after="0" w:line="360" w:lineRule="auto"/>
        <w:rPr>
          <w:rFonts w:ascii="Arial" w:eastAsia="Times New Roman" w:hAnsi="Arial" w:cs="Arial"/>
          <w:noProof/>
          <w:color w:val="000000"/>
          <w:bdr w:val="none" w:sz="0" w:space="0" w:color="auto" w:frame="1"/>
          <w:lang w:val="en-US"/>
        </w:rPr>
      </w:pPr>
      <w:r w:rsidRPr="00E1722F">
        <w:rPr>
          <w:rFonts w:ascii="Arial" w:eastAsia="Times New Roman" w:hAnsi="Arial" w:cs="Arial"/>
          <w:noProof/>
          <w:color w:val="000000"/>
          <w:bdr w:val="none" w:sz="0" w:space="0" w:color="auto" w:frame="1"/>
          <w:lang w:val="en-US"/>
        </w:rPr>
        <w:t>__________________________________________________________________________________</w:t>
      </w:r>
    </w:p>
    <w:p w14:paraId="3391FF67" w14:textId="66ACD529" w:rsidR="00E1722F" w:rsidRPr="00E1722F" w:rsidRDefault="00E1722F" w:rsidP="00047B96">
      <w:pPr>
        <w:spacing w:after="0" w:line="360" w:lineRule="auto"/>
        <w:rPr>
          <w:rFonts w:ascii="Arial" w:eastAsia="Times New Roman" w:hAnsi="Arial" w:cs="Arial"/>
          <w:noProof/>
          <w:color w:val="000000"/>
          <w:bdr w:val="none" w:sz="0" w:space="0" w:color="auto" w:frame="1"/>
          <w:lang w:val="en-US"/>
        </w:rPr>
      </w:pPr>
      <w:r w:rsidRPr="00E1722F">
        <w:rPr>
          <w:rFonts w:ascii="Arial" w:eastAsia="Times New Roman" w:hAnsi="Arial" w:cs="Arial"/>
          <w:noProof/>
          <w:color w:val="000000"/>
          <w:bdr w:val="none" w:sz="0" w:space="0" w:color="auto" w:frame="1"/>
          <w:lang w:val="en-US"/>
        </w:rPr>
        <w:t>__________________________________________________________________________________</w:t>
      </w:r>
    </w:p>
    <w:p w14:paraId="2B4BDD5D" w14:textId="73BA2CE1" w:rsidR="00E1722F" w:rsidRPr="00E1722F" w:rsidRDefault="00E1722F" w:rsidP="00047B96">
      <w:pPr>
        <w:spacing w:after="0" w:line="360" w:lineRule="auto"/>
        <w:rPr>
          <w:rFonts w:ascii="Arial" w:eastAsia="Times New Roman" w:hAnsi="Arial" w:cs="Arial"/>
          <w:noProof/>
          <w:color w:val="000000"/>
          <w:bdr w:val="none" w:sz="0" w:space="0" w:color="auto" w:frame="1"/>
          <w:lang w:val="en-US"/>
        </w:rPr>
      </w:pPr>
      <w:r w:rsidRPr="00E1722F">
        <w:rPr>
          <w:rFonts w:ascii="Arial" w:eastAsia="Times New Roman" w:hAnsi="Arial" w:cs="Arial"/>
          <w:noProof/>
          <w:color w:val="000000"/>
          <w:bdr w:val="none" w:sz="0" w:space="0" w:color="auto" w:frame="1"/>
          <w:lang w:val="en-US"/>
        </w:rPr>
        <w:t>__________________________________________________________________________________</w:t>
      </w:r>
    </w:p>
    <w:p w14:paraId="4D649B5B" w14:textId="5F3018AE" w:rsidR="00E1722F" w:rsidRPr="00E1722F" w:rsidRDefault="00E1722F" w:rsidP="00047B96">
      <w:pPr>
        <w:spacing w:after="0" w:line="360" w:lineRule="auto"/>
        <w:rPr>
          <w:rFonts w:ascii="Arial" w:eastAsia="Times New Roman" w:hAnsi="Arial" w:cs="Arial"/>
          <w:noProof/>
          <w:color w:val="000000"/>
          <w:bdr w:val="none" w:sz="0" w:space="0" w:color="auto" w:frame="1"/>
          <w:lang w:val="en-US"/>
        </w:rPr>
      </w:pPr>
      <w:r w:rsidRPr="00E1722F">
        <w:rPr>
          <w:rFonts w:ascii="Arial" w:eastAsia="Times New Roman" w:hAnsi="Arial" w:cs="Arial"/>
          <w:noProof/>
          <w:color w:val="000000"/>
          <w:bdr w:val="none" w:sz="0" w:space="0" w:color="auto" w:frame="1"/>
          <w:lang w:val="en-US"/>
        </w:rPr>
        <w:t>__________________________________________________________________________________</w:t>
      </w:r>
    </w:p>
    <w:p w14:paraId="1412CC2A" w14:textId="49E8C1A8" w:rsidR="00E1722F" w:rsidRPr="00E1722F" w:rsidRDefault="00E1722F" w:rsidP="00047B96">
      <w:pPr>
        <w:spacing w:after="0" w:line="360" w:lineRule="auto"/>
        <w:rPr>
          <w:rFonts w:ascii="Arial" w:eastAsia="Times New Roman" w:hAnsi="Arial" w:cs="Arial"/>
          <w:noProof/>
          <w:color w:val="000000"/>
          <w:bdr w:val="none" w:sz="0" w:space="0" w:color="auto" w:frame="1"/>
          <w:lang w:val="en-US"/>
        </w:rPr>
      </w:pPr>
      <w:r w:rsidRPr="00E1722F">
        <w:rPr>
          <w:rFonts w:ascii="Arial" w:eastAsia="Times New Roman" w:hAnsi="Arial" w:cs="Arial"/>
          <w:noProof/>
          <w:color w:val="000000"/>
          <w:bdr w:val="none" w:sz="0" w:space="0" w:color="auto" w:frame="1"/>
          <w:lang w:val="en-US"/>
        </w:rPr>
        <w:t>__________________________________________________________________________________</w:t>
      </w:r>
    </w:p>
    <w:p w14:paraId="1E06E318" w14:textId="7AEFFBB9" w:rsidR="00E1722F" w:rsidRPr="00E1722F" w:rsidRDefault="00E1722F" w:rsidP="00047B96">
      <w:pPr>
        <w:spacing w:after="0" w:line="360" w:lineRule="auto"/>
        <w:rPr>
          <w:rFonts w:ascii="Arial" w:eastAsia="Times New Roman" w:hAnsi="Arial" w:cs="Arial"/>
          <w:noProof/>
          <w:color w:val="000000"/>
          <w:bdr w:val="none" w:sz="0" w:space="0" w:color="auto" w:frame="1"/>
          <w:lang w:val="en-US"/>
        </w:rPr>
      </w:pPr>
      <w:r w:rsidRPr="00E1722F">
        <w:rPr>
          <w:rFonts w:ascii="Arial" w:eastAsia="Times New Roman" w:hAnsi="Arial" w:cs="Arial"/>
          <w:noProof/>
          <w:color w:val="000000"/>
          <w:bdr w:val="none" w:sz="0" w:space="0" w:color="auto" w:frame="1"/>
          <w:lang w:val="en-US"/>
        </w:rPr>
        <w:t>__________________________________________________________________________________</w:t>
      </w:r>
    </w:p>
    <w:p w14:paraId="656057A1" w14:textId="12BAF322" w:rsidR="00E1722F" w:rsidRPr="00E1722F" w:rsidRDefault="00E1722F" w:rsidP="00047B96">
      <w:pPr>
        <w:spacing w:after="0" w:line="360" w:lineRule="auto"/>
        <w:rPr>
          <w:rFonts w:ascii="Arial" w:eastAsia="Times New Roman" w:hAnsi="Arial" w:cs="Arial"/>
          <w:noProof/>
          <w:color w:val="000000"/>
          <w:bdr w:val="none" w:sz="0" w:space="0" w:color="auto" w:frame="1"/>
          <w:lang w:val="en-US"/>
        </w:rPr>
      </w:pPr>
      <w:r w:rsidRPr="00E1722F">
        <w:rPr>
          <w:rFonts w:ascii="Arial" w:eastAsia="Times New Roman" w:hAnsi="Arial" w:cs="Arial"/>
          <w:noProof/>
          <w:color w:val="000000"/>
          <w:bdr w:val="none" w:sz="0" w:space="0" w:color="auto" w:frame="1"/>
          <w:lang w:val="en-US"/>
        </w:rPr>
        <w:t>__________________________________________________________________________________</w:t>
      </w:r>
    </w:p>
    <w:p w14:paraId="1AFE7597" w14:textId="7E74AAC3" w:rsidR="00E1722F" w:rsidRPr="00E1722F" w:rsidRDefault="00E1722F" w:rsidP="00047B96">
      <w:pPr>
        <w:spacing w:after="0" w:line="360" w:lineRule="auto"/>
        <w:rPr>
          <w:rFonts w:ascii="Arial" w:eastAsia="Times New Roman" w:hAnsi="Arial" w:cs="Arial"/>
          <w:noProof/>
          <w:color w:val="000000"/>
          <w:bdr w:val="none" w:sz="0" w:space="0" w:color="auto" w:frame="1"/>
          <w:lang w:val="en-US"/>
        </w:rPr>
      </w:pPr>
      <w:r w:rsidRPr="00E1722F">
        <w:rPr>
          <w:rFonts w:ascii="Arial" w:eastAsia="Times New Roman" w:hAnsi="Arial" w:cs="Arial"/>
          <w:noProof/>
          <w:color w:val="000000"/>
          <w:bdr w:val="none" w:sz="0" w:space="0" w:color="auto" w:frame="1"/>
          <w:lang w:val="en-US"/>
        </w:rPr>
        <w:t>__________________________________________________________________________________</w:t>
      </w:r>
    </w:p>
    <w:p w14:paraId="0F4CC726" w14:textId="4D46C1A8" w:rsidR="00E1722F" w:rsidRPr="00E1722F" w:rsidRDefault="00E1722F" w:rsidP="00047B96">
      <w:pPr>
        <w:spacing w:after="0" w:line="360" w:lineRule="auto"/>
        <w:rPr>
          <w:rFonts w:ascii="Arial" w:eastAsia="Times New Roman" w:hAnsi="Arial" w:cs="Arial"/>
          <w:noProof/>
          <w:color w:val="000000"/>
          <w:bdr w:val="none" w:sz="0" w:space="0" w:color="auto" w:frame="1"/>
          <w:lang w:val="en-US"/>
        </w:rPr>
      </w:pPr>
      <w:r w:rsidRPr="00E1722F">
        <w:rPr>
          <w:rFonts w:ascii="Arial" w:eastAsia="Times New Roman" w:hAnsi="Arial" w:cs="Arial"/>
          <w:noProof/>
          <w:color w:val="000000"/>
          <w:bdr w:val="none" w:sz="0" w:space="0" w:color="auto" w:frame="1"/>
          <w:lang w:val="en-US"/>
        </w:rPr>
        <w:t>__________________________________________________________________________________</w:t>
      </w:r>
    </w:p>
    <w:p w14:paraId="4DC99428" w14:textId="0EF923D7" w:rsidR="0049171D" w:rsidRDefault="00E1722F" w:rsidP="00047B96">
      <w:pPr>
        <w:spacing w:after="0" w:line="360" w:lineRule="auto"/>
        <w:rPr>
          <w:rFonts w:ascii="Arial" w:eastAsia="Times New Roman" w:hAnsi="Arial" w:cs="Arial"/>
          <w:noProof/>
          <w:color w:val="000000"/>
          <w:bdr w:val="none" w:sz="0" w:space="0" w:color="auto" w:frame="1"/>
          <w:lang w:val="en-US"/>
        </w:rPr>
      </w:pPr>
      <w:r w:rsidRPr="00E1722F">
        <w:rPr>
          <w:rFonts w:ascii="Arial" w:eastAsia="Times New Roman" w:hAnsi="Arial" w:cs="Arial"/>
          <w:noProof/>
          <w:color w:val="000000"/>
          <w:bdr w:val="none" w:sz="0" w:space="0" w:color="auto" w:frame="1"/>
          <w:lang w:val="en-US"/>
        </w:rPr>
        <w:t>__________________________________________________________________________________</w:t>
      </w:r>
    </w:p>
    <w:p w14:paraId="2705B677" w14:textId="6232CE7B" w:rsidR="0049171D" w:rsidRDefault="0049171D" w:rsidP="00047B96">
      <w:pPr>
        <w:spacing w:after="0" w:line="360" w:lineRule="auto"/>
        <w:rPr>
          <w:rFonts w:ascii="Arial" w:eastAsia="Times New Roman" w:hAnsi="Arial" w:cs="Arial"/>
          <w:noProof/>
          <w:color w:val="000000"/>
          <w:bdr w:val="none" w:sz="0" w:space="0" w:color="auto" w:frame="1"/>
          <w:lang w:val="en-US"/>
        </w:rPr>
      </w:pP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r>
      <w:r>
        <w:rPr>
          <w:rFonts w:ascii="Arial" w:eastAsia="Times New Roman" w:hAnsi="Arial" w:cs="Arial"/>
          <w:noProof/>
          <w:color w:val="000000"/>
          <w:bdr w:val="none" w:sz="0" w:space="0" w:color="auto" w:frame="1"/>
          <w:lang w:val="en-US"/>
        </w:rPr>
        <w:softHyphen/>
        <w:t>__________________________________________________________________________________</w:t>
      </w:r>
    </w:p>
    <w:p w14:paraId="57002B70" w14:textId="2E4FF5F4" w:rsidR="00E1722F" w:rsidRPr="00E1722F" w:rsidRDefault="0049171D" w:rsidP="00047B96">
      <w:pPr>
        <w:spacing w:after="0" w:line="360" w:lineRule="auto"/>
        <w:rPr>
          <w:rFonts w:ascii="Arial" w:eastAsia="Times New Roman" w:hAnsi="Arial" w:cs="Arial"/>
          <w:noProof/>
          <w:color w:val="000000"/>
          <w:bdr w:val="none" w:sz="0" w:space="0" w:color="auto" w:frame="1"/>
          <w:lang w:val="en-US"/>
        </w:rPr>
      </w:pPr>
      <w:r>
        <w:rPr>
          <w:rFonts w:ascii="Arial" w:eastAsia="Times New Roman" w:hAnsi="Arial" w:cs="Arial"/>
          <w:noProof/>
          <w:color w:val="000000"/>
          <w:bdr w:val="none" w:sz="0" w:space="0" w:color="auto" w:frame="1"/>
          <w:lang w:val="en-US"/>
        </w:rPr>
        <w:t>__________________________________________________________________________________</w:t>
      </w:r>
      <w:r w:rsidR="00E1722F" w:rsidRPr="00E1722F">
        <w:rPr>
          <w:rFonts w:ascii="Arial" w:eastAsia="Times New Roman" w:hAnsi="Arial" w:cs="Arial"/>
          <w:noProof/>
          <w:color w:val="000000"/>
          <w:bdr w:val="none" w:sz="0" w:space="0" w:color="auto" w:frame="1"/>
          <w:lang w:val="en-US"/>
        </w:rPr>
        <w:t xml:space="preserve">  (4)</w:t>
      </w:r>
    </w:p>
    <w:p w14:paraId="3C8F5B14" w14:textId="77777777" w:rsidR="00E1722F" w:rsidRPr="00E1722F" w:rsidRDefault="00E1722F" w:rsidP="00E1722F">
      <w:pPr>
        <w:spacing w:after="0" w:line="240" w:lineRule="auto"/>
        <w:rPr>
          <w:rFonts w:ascii="Arial" w:eastAsia="Times New Roman" w:hAnsi="Arial" w:cs="Arial"/>
          <w:noProof/>
          <w:color w:val="000000"/>
          <w:bdr w:val="none" w:sz="0" w:space="0" w:color="auto" w:frame="1"/>
          <w:lang w:val="en-US"/>
        </w:rPr>
      </w:pPr>
    </w:p>
    <w:p w14:paraId="00220517" w14:textId="77777777" w:rsidR="00697071" w:rsidRDefault="003B5491" w:rsidP="00E1722F">
      <w:pPr>
        <w:spacing w:after="0" w:line="240" w:lineRule="auto"/>
        <w:rPr>
          <w:rFonts w:ascii="Arial" w:eastAsia="Times New Roman" w:hAnsi="Arial" w:cs="Arial"/>
          <w:noProof/>
          <w:color w:val="000000"/>
          <w:sz w:val="24"/>
          <w:szCs w:val="24"/>
          <w:bdr w:val="none" w:sz="0" w:space="0" w:color="auto" w:frame="1"/>
          <w:lang w:val="en-US"/>
        </w:rPr>
      </w:pPr>
      <w:r w:rsidRPr="00697071">
        <w:rPr>
          <w:rFonts w:ascii="Arial" w:eastAsia="Times New Roman" w:hAnsi="Arial" w:cs="Arial"/>
          <w:noProof/>
          <w:color w:val="000000"/>
          <w:sz w:val="24"/>
          <w:szCs w:val="24"/>
          <w:bdr w:val="none" w:sz="0" w:space="0" w:color="auto" w:frame="1"/>
          <w:lang w:val="en-US"/>
        </w:rPr>
        <w:t>6</w:t>
      </w:r>
      <w:r w:rsidR="00E1722F" w:rsidRPr="00697071">
        <w:rPr>
          <w:rFonts w:ascii="Arial" w:eastAsia="Times New Roman" w:hAnsi="Arial" w:cs="Arial"/>
          <w:noProof/>
          <w:color w:val="000000"/>
          <w:sz w:val="24"/>
          <w:szCs w:val="24"/>
          <w:bdr w:val="none" w:sz="0" w:space="0" w:color="auto" w:frame="1"/>
          <w:lang w:val="en-US"/>
        </w:rPr>
        <w:t>.2 What is the setting of the dialogue?</w:t>
      </w:r>
    </w:p>
    <w:p w14:paraId="7A674279" w14:textId="77777777" w:rsidR="009C595B" w:rsidRDefault="00E1722F" w:rsidP="007C49CD">
      <w:pPr>
        <w:spacing w:after="0" w:line="360" w:lineRule="auto"/>
        <w:rPr>
          <w:rFonts w:ascii="Arial" w:eastAsia="Times New Roman" w:hAnsi="Arial" w:cs="Arial"/>
          <w:noProof/>
          <w:color w:val="000000"/>
          <w:sz w:val="24"/>
          <w:szCs w:val="24"/>
          <w:bdr w:val="none" w:sz="0" w:space="0" w:color="auto" w:frame="1"/>
          <w:lang w:val="en-US"/>
        </w:rPr>
      </w:pPr>
      <w:r w:rsidRPr="00697071">
        <w:rPr>
          <w:rFonts w:ascii="Arial" w:eastAsia="Times New Roman" w:hAnsi="Arial" w:cs="Arial"/>
          <w:noProof/>
          <w:color w:val="000000"/>
          <w:sz w:val="24"/>
          <w:szCs w:val="24"/>
          <w:bdr w:val="none" w:sz="0" w:space="0" w:color="auto" w:frame="1"/>
          <w:lang w:val="en-US"/>
        </w:rPr>
        <w:t>_____________________________________________________________________________________________________________________________</w:t>
      </w:r>
      <w:r w:rsidR="00482825">
        <w:rPr>
          <w:rFonts w:ascii="Arial" w:eastAsia="Times New Roman" w:hAnsi="Arial" w:cs="Arial"/>
          <w:noProof/>
          <w:color w:val="000000"/>
          <w:sz w:val="24"/>
          <w:szCs w:val="24"/>
          <w:bdr w:val="none" w:sz="0" w:space="0" w:color="auto" w:frame="1"/>
          <w:lang w:val="en-US"/>
        </w:rPr>
        <w:t>____________________________</w:t>
      </w:r>
      <w:r w:rsidRPr="00697071">
        <w:rPr>
          <w:rFonts w:ascii="Arial" w:eastAsia="Times New Roman" w:hAnsi="Arial" w:cs="Arial"/>
          <w:noProof/>
          <w:color w:val="000000"/>
          <w:sz w:val="24"/>
          <w:szCs w:val="24"/>
          <w:bdr w:val="none" w:sz="0" w:space="0" w:color="auto" w:frame="1"/>
          <w:lang w:val="en-US"/>
        </w:rPr>
        <w:t xml:space="preserve"> (1)</w:t>
      </w:r>
    </w:p>
    <w:p w14:paraId="2544FFBE" w14:textId="442C8140" w:rsidR="00E1722F" w:rsidRPr="0089191A" w:rsidRDefault="00E1722F" w:rsidP="007C49CD">
      <w:pPr>
        <w:spacing w:after="0" w:line="360" w:lineRule="auto"/>
        <w:rPr>
          <w:rFonts w:ascii="Arial" w:eastAsia="Times New Roman" w:hAnsi="Arial" w:cs="Arial"/>
          <w:noProof/>
          <w:color w:val="000000"/>
          <w:sz w:val="24"/>
          <w:szCs w:val="24"/>
          <w:bdr w:val="none" w:sz="0" w:space="0" w:color="auto" w:frame="1"/>
          <w:lang w:val="en-US"/>
        </w:rPr>
      </w:pPr>
      <w:r w:rsidRPr="00697071">
        <w:rPr>
          <w:rFonts w:ascii="Arial" w:eastAsia="Times New Roman" w:hAnsi="Arial" w:cs="Arial"/>
          <w:noProof/>
          <w:color w:val="000000"/>
          <w:sz w:val="24"/>
          <w:szCs w:val="24"/>
          <w:bdr w:val="none" w:sz="0" w:space="0" w:color="auto" w:frame="1"/>
          <w:lang w:val="en-US"/>
        </w:rPr>
        <w:t xml:space="preserve">                                                                                                                                                                                                                                         </w:t>
      </w:r>
    </w:p>
    <w:p w14:paraId="6313E214" w14:textId="3348CEFE" w:rsidR="00E1722F" w:rsidRPr="00697071" w:rsidRDefault="003B5491" w:rsidP="00E1722F">
      <w:pPr>
        <w:spacing w:after="0" w:line="240" w:lineRule="auto"/>
        <w:rPr>
          <w:rFonts w:ascii="Arial" w:eastAsia="Times New Roman" w:hAnsi="Arial" w:cs="Arial"/>
          <w:sz w:val="24"/>
          <w:szCs w:val="24"/>
          <w:lang w:eastAsia="en-ZA"/>
        </w:rPr>
      </w:pPr>
      <w:r w:rsidRPr="00697071">
        <w:rPr>
          <w:rFonts w:ascii="Arial" w:eastAsia="Times New Roman" w:hAnsi="Arial" w:cs="Arial"/>
          <w:sz w:val="24"/>
          <w:szCs w:val="24"/>
          <w:lang w:eastAsia="en-ZA"/>
        </w:rPr>
        <w:t>6</w:t>
      </w:r>
      <w:r w:rsidR="00E1722F" w:rsidRPr="00697071">
        <w:rPr>
          <w:rFonts w:ascii="Arial" w:eastAsia="Times New Roman" w:hAnsi="Arial" w:cs="Arial"/>
          <w:sz w:val="24"/>
          <w:szCs w:val="24"/>
          <w:lang w:eastAsia="en-ZA"/>
        </w:rPr>
        <w:t xml:space="preserve">.3 These children are advocating “the elements of drama” rules. </w:t>
      </w:r>
      <w:r w:rsidR="00D90309">
        <w:rPr>
          <w:rFonts w:ascii="Arial" w:eastAsia="Times New Roman" w:hAnsi="Arial" w:cs="Arial"/>
          <w:sz w:val="24"/>
          <w:szCs w:val="24"/>
          <w:lang w:eastAsia="en-ZA"/>
        </w:rPr>
        <w:t>W</w:t>
      </w:r>
      <w:r w:rsidR="00E1722F" w:rsidRPr="00697071">
        <w:rPr>
          <w:rFonts w:ascii="Arial" w:eastAsia="Times New Roman" w:hAnsi="Arial" w:cs="Arial"/>
          <w:sz w:val="24"/>
          <w:szCs w:val="24"/>
          <w:lang w:eastAsia="en-ZA"/>
        </w:rPr>
        <w:t xml:space="preserve">rite </w:t>
      </w:r>
      <w:r w:rsidR="001678CD">
        <w:rPr>
          <w:rFonts w:ascii="Arial" w:eastAsia="Times New Roman" w:hAnsi="Arial" w:cs="Arial"/>
          <w:sz w:val="24"/>
          <w:szCs w:val="24"/>
          <w:lang w:eastAsia="en-ZA"/>
        </w:rPr>
        <w:t>one</w:t>
      </w:r>
      <w:r w:rsidR="00D90309">
        <w:rPr>
          <w:rFonts w:ascii="Arial" w:eastAsia="Times New Roman" w:hAnsi="Arial" w:cs="Arial"/>
          <w:sz w:val="24"/>
          <w:szCs w:val="24"/>
          <w:lang w:eastAsia="en-ZA"/>
        </w:rPr>
        <w:t xml:space="preserve"> element </w:t>
      </w:r>
      <w:r w:rsidR="00E1722F" w:rsidRPr="00697071">
        <w:rPr>
          <w:rFonts w:ascii="Arial" w:eastAsia="Times New Roman" w:hAnsi="Arial" w:cs="Arial"/>
          <w:sz w:val="24"/>
          <w:szCs w:val="24"/>
          <w:lang w:eastAsia="en-ZA"/>
        </w:rPr>
        <w:t xml:space="preserve">in </w:t>
      </w:r>
      <w:r w:rsidR="001678CD">
        <w:rPr>
          <w:rFonts w:ascii="Arial" w:eastAsia="Times New Roman" w:hAnsi="Arial" w:cs="Arial"/>
          <w:sz w:val="24"/>
          <w:szCs w:val="24"/>
          <w:lang w:eastAsia="en-ZA"/>
        </w:rPr>
        <w:t xml:space="preserve">each of </w:t>
      </w:r>
      <w:r w:rsidR="00E1722F" w:rsidRPr="00697071">
        <w:rPr>
          <w:rFonts w:ascii="Arial" w:eastAsia="Times New Roman" w:hAnsi="Arial" w:cs="Arial"/>
          <w:sz w:val="24"/>
          <w:szCs w:val="24"/>
          <w:lang w:eastAsia="en-ZA"/>
        </w:rPr>
        <w:t>the</w:t>
      </w:r>
      <w:r w:rsidR="001678CD">
        <w:rPr>
          <w:rFonts w:ascii="Arial" w:eastAsia="Times New Roman" w:hAnsi="Arial" w:cs="Arial"/>
          <w:sz w:val="24"/>
          <w:szCs w:val="24"/>
          <w:lang w:eastAsia="en-ZA"/>
        </w:rPr>
        <w:t xml:space="preserve"> </w:t>
      </w:r>
      <w:r w:rsidR="00E1722F" w:rsidRPr="00697071">
        <w:rPr>
          <w:rFonts w:ascii="Arial" w:eastAsia="Times New Roman" w:hAnsi="Arial" w:cs="Arial"/>
          <w:sz w:val="24"/>
          <w:szCs w:val="24"/>
          <w:lang w:eastAsia="en-ZA"/>
        </w:rPr>
        <w:t>big speech bubbles</w:t>
      </w:r>
      <w:r w:rsidR="001678CD">
        <w:rPr>
          <w:rFonts w:ascii="Arial" w:eastAsia="Times New Roman" w:hAnsi="Arial" w:cs="Arial"/>
          <w:sz w:val="24"/>
          <w:szCs w:val="24"/>
          <w:lang w:eastAsia="en-ZA"/>
        </w:rPr>
        <w:t>.</w:t>
      </w:r>
      <w:r w:rsidR="00B10D80">
        <w:rPr>
          <w:rFonts w:ascii="Arial" w:eastAsia="Times New Roman" w:hAnsi="Arial" w:cs="Arial"/>
          <w:sz w:val="24"/>
          <w:szCs w:val="24"/>
          <w:lang w:eastAsia="en-ZA"/>
        </w:rPr>
        <w:tab/>
      </w:r>
      <w:r w:rsidR="00B10D80">
        <w:rPr>
          <w:rFonts w:ascii="Arial" w:eastAsia="Times New Roman" w:hAnsi="Arial" w:cs="Arial"/>
          <w:sz w:val="24"/>
          <w:szCs w:val="24"/>
          <w:lang w:eastAsia="en-ZA"/>
        </w:rPr>
        <w:tab/>
      </w:r>
      <w:r w:rsidR="00B10D80">
        <w:rPr>
          <w:rFonts w:ascii="Arial" w:eastAsia="Times New Roman" w:hAnsi="Arial" w:cs="Arial"/>
          <w:sz w:val="24"/>
          <w:szCs w:val="24"/>
          <w:lang w:eastAsia="en-ZA"/>
        </w:rPr>
        <w:tab/>
      </w:r>
      <w:r w:rsidR="00B10D80">
        <w:rPr>
          <w:rFonts w:ascii="Arial" w:eastAsia="Times New Roman" w:hAnsi="Arial" w:cs="Arial"/>
          <w:sz w:val="24"/>
          <w:szCs w:val="24"/>
          <w:lang w:eastAsia="en-ZA"/>
        </w:rPr>
        <w:tab/>
      </w:r>
      <w:r w:rsidR="00B10D80">
        <w:rPr>
          <w:rFonts w:ascii="Arial" w:eastAsia="Times New Roman" w:hAnsi="Arial" w:cs="Arial"/>
          <w:sz w:val="24"/>
          <w:szCs w:val="24"/>
          <w:lang w:eastAsia="en-ZA"/>
        </w:rPr>
        <w:tab/>
      </w:r>
      <w:r w:rsidR="00B10D80">
        <w:rPr>
          <w:rFonts w:ascii="Arial" w:eastAsia="Times New Roman" w:hAnsi="Arial" w:cs="Arial"/>
          <w:sz w:val="24"/>
          <w:szCs w:val="24"/>
          <w:lang w:eastAsia="en-ZA"/>
        </w:rPr>
        <w:tab/>
      </w:r>
      <w:r w:rsidR="00B10D80">
        <w:rPr>
          <w:rFonts w:ascii="Arial" w:eastAsia="Times New Roman" w:hAnsi="Arial" w:cs="Arial"/>
          <w:sz w:val="24"/>
          <w:szCs w:val="24"/>
          <w:lang w:eastAsia="en-ZA"/>
        </w:rPr>
        <w:tab/>
      </w:r>
      <w:r w:rsidR="00B10D80">
        <w:rPr>
          <w:rFonts w:ascii="Arial" w:eastAsia="Times New Roman" w:hAnsi="Arial" w:cs="Arial"/>
          <w:sz w:val="24"/>
          <w:szCs w:val="24"/>
          <w:lang w:eastAsia="en-ZA"/>
        </w:rPr>
        <w:tab/>
      </w:r>
      <w:r w:rsidR="00B10D80">
        <w:rPr>
          <w:rFonts w:ascii="Arial" w:eastAsia="Times New Roman" w:hAnsi="Arial" w:cs="Arial"/>
          <w:sz w:val="24"/>
          <w:szCs w:val="24"/>
          <w:lang w:eastAsia="en-ZA"/>
        </w:rPr>
        <w:tab/>
      </w:r>
      <w:r w:rsidR="00B10D80">
        <w:rPr>
          <w:rFonts w:ascii="Arial" w:eastAsia="Times New Roman" w:hAnsi="Arial" w:cs="Arial"/>
          <w:sz w:val="24"/>
          <w:szCs w:val="24"/>
          <w:lang w:eastAsia="en-ZA"/>
        </w:rPr>
        <w:tab/>
      </w:r>
      <w:r w:rsidR="00B10D80">
        <w:rPr>
          <w:rFonts w:ascii="Arial" w:eastAsia="Times New Roman" w:hAnsi="Arial" w:cs="Arial"/>
          <w:sz w:val="24"/>
          <w:szCs w:val="24"/>
          <w:lang w:eastAsia="en-ZA"/>
        </w:rPr>
        <w:tab/>
      </w:r>
      <w:r w:rsidR="00B10D80">
        <w:rPr>
          <w:rFonts w:ascii="Arial" w:eastAsia="Times New Roman" w:hAnsi="Arial" w:cs="Arial"/>
          <w:sz w:val="24"/>
          <w:szCs w:val="24"/>
          <w:lang w:eastAsia="en-ZA"/>
        </w:rPr>
        <w:tab/>
        <w:t>(3)</w:t>
      </w:r>
    </w:p>
    <w:p w14:paraId="0CD5131A" w14:textId="77777777" w:rsidR="00E1722F" w:rsidRPr="00E1722F" w:rsidRDefault="00E1722F" w:rsidP="00E1722F">
      <w:pPr>
        <w:spacing w:after="0" w:line="240" w:lineRule="auto"/>
        <w:rPr>
          <w:rFonts w:ascii="Arial Rounded MT Bold" w:eastAsia="Times New Roman" w:hAnsi="Arial Rounded MT Bold" w:cs="Times New Roman"/>
          <w:b/>
          <w:sz w:val="24"/>
          <w:szCs w:val="24"/>
          <w:lang w:val="en-US"/>
        </w:rPr>
      </w:pPr>
    </w:p>
    <w:p w14:paraId="654A8D42" w14:textId="77777777" w:rsidR="00E1722F" w:rsidRPr="00E1722F" w:rsidRDefault="00E1722F" w:rsidP="00E1722F">
      <w:pPr>
        <w:spacing w:after="0" w:line="240" w:lineRule="auto"/>
        <w:rPr>
          <w:rFonts w:ascii="Arial Rounded MT Bold" w:eastAsia="Times New Roman" w:hAnsi="Arial Rounded MT Bold" w:cs="Times New Roman"/>
          <w:b/>
          <w:sz w:val="24"/>
          <w:szCs w:val="24"/>
          <w:lang w:val="en-US"/>
        </w:rPr>
      </w:pPr>
    </w:p>
    <w:p w14:paraId="7819FB62" w14:textId="2E9B0160" w:rsidR="00E1722F" w:rsidRDefault="00E1722F" w:rsidP="00E1722F">
      <w:pPr>
        <w:spacing w:after="0" w:line="240" w:lineRule="auto"/>
        <w:rPr>
          <w:rFonts w:ascii="Arial" w:eastAsia="Times New Roman" w:hAnsi="Arial" w:cs="Arial"/>
          <w:b/>
          <w:sz w:val="24"/>
          <w:szCs w:val="24"/>
          <w:lang w:val="en-US"/>
        </w:rPr>
      </w:pPr>
      <w:r w:rsidRPr="00E1722F">
        <w:rPr>
          <w:rFonts w:ascii="Arial" w:eastAsia="Times New Roman" w:hAnsi="Arial" w:cs="Arial"/>
          <w:noProof/>
          <w:sz w:val="24"/>
          <w:szCs w:val="24"/>
          <w:lang w:val="en-US"/>
        </w:rPr>
        <w:drawing>
          <wp:inline distT="0" distB="0" distL="0" distR="0" wp14:anchorId="5B608650" wp14:editId="5E6F7E38">
            <wp:extent cx="6305550" cy="3352800"/>
            <wp:effectExtent l="0" t="0" r="0" b="0"/>
            <wp:docPr id="15" name="Picture 15" descr="funny kids #8 - banners and speech bubbles Poster • Pixers® - We live to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unny kids #8 - banners and speech bubbles Poster • Pixers® - We live to  change"/>
                    <pic:cNvPicPr>
                      <a:picLocks noChangeAspect="1" noChangeArrowheads="1"/>
                    </pic:cNvPicPr>
                  </pic:nvPicPr>
                  <pic:blipFill>
                    <a:blip r:embed="rId13">
                      <a:grayscl/>
                      <a:extLst>
                        <a:ext uri="{28A0092B-C50C-407E-A947-70E740481C1C}">
                          <a14:useLocalDpi xmlns:a14="http://schemas.microsoft.com/office/drawing/2010/main" val="0"/>
                        </a:ext>
                      </a:extLst>
                    </a:blip>
                    <a:srcRect l="3238" t="4533" r="5028" b="5170"/>
                    <a:stretch>
                      <a:fillRect/>
                    </a:stretch>
                  </pic:blipFill>
                  <pic:spPr bwMode="auto">
                    <a:xfrm>
                      <a:off x="0" y="0"/>
                      <a:ext cx="6305550" cy="3352800"/>
                    </a:xfrm>
                    <a:prstGeom prst="rect">
                      <a:avLst/>
                    </a:prstGeom>
                    <a:noFill/>
                    <a:ln>
                      <a:noFill/>
                    </a:ln>
                  </pic:spPr>
                </pic:pic>
              </a:graphicData>
            </a:graphic>
          </wp:inline>
        </w:drawing>
      </w:r>
    </w:p>
    <w:p w14:paraId="0B90918D" w14:textId="77777777" w:rsidR="009C595B" w:rsidRPr="00E1722F" w:rsidRDefault="009C595B" w:rsidP="00E1722F">
      <w:pPr>
        <w:spacing w:after="0" w:line="240" w:lineRule="auto"/>
        <w:rPr>
          <w:rFonts w:ascii="Arial" w:eastAsia="Times New Roman" w:hAnsi="Arial" w:cs="Arial"/>
          <w:b/>
          <w:sz w:val="24"/>
          <w:szCs w:val="24"/>
          <w:lang w:val="en-US"/>
        </w:rPr>
      </w:pPr>
    </w:p>
    <w:p w14:paraId="17CDD9B6" w14:textId="77777777" w:rsidR="00E1722F" w:rsidRPr="00E1722F" w:rsidRDefault="00E1722F" w:rsidP="00E1722F">
      <w:pPr>
        <w:spacing w:after="0" w:line="240" w:lineRule="auto"/>
        <w:rPr>
          <w:rFonts w:ascii="Arial" w:eastAsia="Times New Roman" w:hAnsi="Arial" w:cs="Arial"/>
          <w:noProof/>
          <w:color w:val="000000"/>
          <w:bdr w:val="none" w:sz="0" w:space="0" w:color="auto" w:frame="1"/>
          <w:lang w:val="en-US"/>
        </w:rPr>
      </w:pPr>
    </w:p>
    <w:p w14:paraId="0DD51E3F" w14:textId="542E1D9D" w:rsidR="003B5491" w:rsidRPr="003B5491" w:rsidRDefault="00E1722F" w:rsidP="0049171D">
      <w:pPr>
        <w:spacing w:after="0" w:line="240" w:lineRule="auto"/>
        <w:rPr>
          <w:rFonts w:ascii="Arial" w:eastAsia="Times New Roman" w:hAnsi="Arial" w:cs="Arial"/>
          <w:noProof/>
          <w:color w:val="000000"/>
          <w:bdr w:val="none" w:sz="0" w:space="0" w:color="auto" w:frame="1"/>
          <w:lang w:val="en-US"/>
        </w:rPr>
      </w:pPr>
      <w:r w:rsidRPr="00E1722F">
        <w:rPr>
          <w:rFonts w:ascii="Arial" w:eastAsia="Times New Roman" w:hAnsi="Arial" w:cs="Arial"/>
          <w:noProof/>
          <w:color w:val="000000"/>
          <w:bdr w:val="none" w:sz="0" w:space="0" w:color="auto" w:frame="1"/>
          <w:lang w:val="en-US"/>
        </w:rPr>
        <w:t xml:space="preserve">                                                                                                                                                                  </w:t>
      </w:r>
      <w:r w:rsidR="00043821" w:rsidRPr="00921A6E">
        <w:rPr>
          <w:rFonts w:ascii="Arial" w:hAnsi="Arial" w:cs="Arial"/>
          <w:sz w:val="24"/>
          <w:szCs w:val="24"/>
        </w:rPr>
        <w:t xml:space="preserve">                                   </w:t>
      </w:r>
    </w:p>
    <w:p w14:paraId="43F6153A" w14:textId="77777777" w:rsidR="003B5491" w:rsidRPr="003B5491" w:rsidRDefault="003B5491" w:rsidP="003B5491">
      <w:pPr>
        <w:tabs>
          <w:tab w:val="left" w:pos="9645"/>
        </w:tabs>
        <w:spacing w:after="0" w:line="240" w:lineRule="auto"/>
        <w:rPr>
          <w:rFonts w:ascii="Arial" w:eastAsia="Times New Roman" w:hAnsi="Arial" w:cs="Arial"/>
          <w:bCs/>
          <w:sz w:val="24"/>
          <w:szCs w:val="24"/>
          <w:lang w:val="en-US"/>
        </w:rPr>
      </w:pPr>
    </w:p>
    <w:p w14:paraId="698FCA1D" w14:textId="27484543" w:rsidR="003B5491" w:rsidRDefault="003B5491" w:rsidP="003B5491">
      <w:pPr>
        <w:tabs>
          <w:tab w:val="left" w:pos="9645"/>
        </w:tabs>
        <w:spacing w:after="0" w:line="240" w:lineRule="auto"/>
        <w:rPr>
          <w:rFonts w:ascii="Arial" w:eastAsia="Times New Roman" w:hAnsi="Arial" w:cs="Arial"/>
          <w:bCs/>
          <w:sz w:val="24"/>
          <w:szCs w:val="24"/>
          <w:lang w:val="en-US"/>
        </w:rPr>
      </w:pPr>
      <w:r w:rsidRPr="00186583">
        <w:rPr>
          <w:rFonts w:ascii="Arial" w:hAnsi="Arial" w:cs="Arial"/>
          <w:b/>
          <w:bCs/>
          <w:sz w:val="24"/>
          <w:szCs w:val="24"/>
        </w:rPr>
        <w:t xml:space="preserve">Question </w:t>
      </w:r>
      <w:r>
        <w:rPr>
          <w:rFonts w:ascii="Arial" w:hAnsi="Arial" w:cs="Arial"/>
          <w:b/>
          <w:bCs/>
          <w:sz w:val="24"/>
          <w:szCs w:val="24"/>
        </w:rPr>
        <w:t>7</w:t>
      </w:r>
      <w:r w:rsidRPr="00186583">
        <w:rPr>
          <w:b/>
          <w:bCs/>
        </w:rPr>
        <w:t>:</w:t>
      </w:r>
      <w:r w:rsidRPr="00E23D65">
        <w:rPr>
          <w:rFonts w:ascii="Arial" w:eastAsia="Times New Roman" w:hAnsi="Arial" w:cs="Arial"/>
          <w:bCs/>
          <w:sz w:val="24"/>
          <w:szCs w:val="24"/>
          <w:lang w:val="en-US"/>
        </w:rPr>
        <w:t xml:space="preserve"> </w:t>
      </w:r>
      <w:r w:rsidRPr="003863D0">
        <w:rPr>
          <w:rFonts w:ascii="Arial" w:hAnsi="Arial" w:cs="Arial"/>
          <w:sz w:val="24"/>
          <w:szCs w:val="24"/>
        </w:rPr>
        <w:t xml:space="preserve"> </w:t>
      </w:r>
      <w:r w:rsidRPr="003B5491">
        <w:rPr>
          <w:rFonts w:ascii="Arial" w:eastAsia="Times New Roman" w:hAnsi="Arial" w:cs="Arial"/>
          <w:bCs/>
          <w:sz w:val="24"/>
          <w:szCs w:val="24"/>
          <w:lang w:val="en-US"/>
        </w:rPr>
        <w:t xml:space="preserve">Complete the Globe theatre crossword below. </w:t>
      </w:r>
      <w:r w:rsidR="0049171D" w:rsidRPr="003B5491">
        <w:rPr>
          <w:rFonts w:ascii="Arial" w:eastAsia="Times New Roman" w:hAnsi="Arial" w:cs="Arial"/>
          <w:bCs/>
          <w:sz w:val="24"/>
          <w:szCs w:val="24"/>
          <w:lang w:val="en-US"/>
        </w:rPr>
        <w:t>To</w:t>
      </w:r>
      <w:r w:rsidRPr="003B5491">
        <w:rPr>
          <w:rFonts w:ascii="Arial" w:eastAsia="Times New Roman" w:hAnsi="Arial" w:cs="Arial"/>
          <w:bCs/>
          <w:sz w:val="24"/>
          <w:szCs w:val="24"/>
          <w:lang w:val="en-US"/>
        </w:rPr>
        <w:t xml:space="preserve"> find the correct answer of the highlighted box</w:t>
      </w:r>
      <w:r>
        <w:rPr>
          <w:rFonts w:ascii="Arial" w:eastAsia="Times New Roman" w:hAnsi="Arial" w:cs="Arial"/>
          <w:bCs/>
          <w:sz w:val="24"/>
          <w:szCs w:val="24"/>
          <w:lang w:val="en-US"/>
        </w:rPr>
        <w:t>,</w:t>
      </w:r>
      <w:r w:rsidRPr="003B5491">
        <w:rPr>
          <w:rFonts w:ascii="Arial" w:eastAsia="Times New Roman" w:hAnsi="Arial" w:cs="Arial"/>
          <w:bCs/>
          <w:sz w:val="24"/>
          <w:szCs w:val="24"/>
          <w:lang w:val="en-US"/>
        </w:rPr>
        <w:t xml:space="preserve"> you will have to solve number 1 to 4 first. You may use the blocks for numbers 1 to 4. Write the highlighted “Box B” answer below</w:t>
      </w:r>
      <w:r>
        <w:rPr>
          <w:rFonts w:ascii="Arial" w:eastAsia="Times New Roman" w:hAnsi="Arial" w:cs="Arial"/>
          <w:bCs/>
          <w:sz w:val="24"/>
          <w:szCs w:val="24"/>
          <w:lang w:val="en-US"/>
        </w:rPr>
        <w:t xml:space="preserve">                                                               </w:t>
      </w:r>
      <w:r w:rsidRPr="00B455BF">
        <w:rPr>
          <w:rFonts w:ascii="Arial" w:hAnsi="Arial" w:cs="Arial"/>
          <w:b/>
          <w:bCs/>
          <w:sz w:val="24"/>
          <w:szCs w:val="24"/>
        </w:rPr>
        <w:t>(</w:t>
      </w:r>
      <w:r>
        <w:rPr>
          <w:rFonts w:ascii="Arial" w:hAnsi="Arial" w:cs="Arial"/>
          <w:b/>
          <w:bCs/>
          <w:sz w:val="24"/>
          <w:szCs w:val="24"/>
        </w:rPr>
        <w:t>4</w:t>
      </w:r>
      <w:r w:rsidRPr="00B455BF">
        <w:rPr>
          <w:rFonts w:ascii="Arial" w:hAnsi="Arial" w:cs="Arial"/>
          <w:b/>
          <w:bCs/>
          <w:sz w:val="24"/>
          <w:szCs w:val="24"/>
        </w:rPr>
        <w:t>)</w:t>
      </w:r>
      <w:r>
        <w:rPr>
          <w:rFonts w:ascii="Arial" w:eastAsia="Times New Roman" w:hAnsi="Arial" w:cs="Arial"/>
          <w:bCs/>
          <w:sz w:val="24"/>
          <w:szCs w:val="24"/>
          <w:lang w:val="en-US"/>
        </w:rPr>
        <w:t xml:space="preserve">  </w:t>
      </w:r>
    </w:p>
    <w:p w14:paraId="5F85CD77" w14:textId="77777777" w:rsidR="003B5491" w:rsidRDefault="003B5491" w:rsidP="003B5491">
      <w:pPr>
        <w:tabs>
          <w:tab w:val="left" w:pos="9645"/>
        </w:tabs>
        <w:spacing w:after="0" w:line="240" w:lineRule="auto"/>
        <w:rPr>
          <w:rFonts w:ascii="Arial" w:eastAsia="Times New Roman" w:hAnsi="Arial" w:cs="Arial"/>
          <w:bCs/>
          <w:sz w:val="24"/>
          <w:szCs w:val="24"/>
          <w:lang w:val="en-US"/>
        </w:rPr>
      </w:pPr>
    </w:p>
    <w:tbl>
      <w:tblPr>
        <w:tblW w:w="1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tblGrid>
      <w:tr w:rsidR="003B5491" w:rsidRPr="00E23D65" w14:paraId="435718CA" w14:textId="77777777" w:rsidTr="005B360B">
        <w:trPr>
          <w:trHeight w:val="400"/>
        </w:trPr>
        <w:tc>
          <w:tcPr>
            <w:tcW w:w="1276" w:type="dxa"/>
            <w:shd w:val="clear" w:color="auto" w:fill="auto"/>
          </w:tcPr>
          <w:p w14:paraId="4C49B950" w14:textId="72E64319" w:rsidR="003B5491" w:rsidRPr="00E23D65" w:rsidRDefault="003B5491" w:rsidP="005B360B">
            <w:p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Theatre</w:t>
            </w:r>
          </w:p>
        </w:tc>
      </w:tr>
    </w:tbl>
    <w:p w14:paraId="59EE530A" w14:textId="58190267" w:rsidR="003B5491" w:rsidRPr="003B5491" w:rsidRDefault="003B5491" w:rsidP="003B5491">
      <w:pPr>
        <w:tabs>
          <w:tab w:val="left" w:pos="9645"/>
        </w:tabs>
        <w:spacing w:after="0" w:line="240" w:lineRule="auto"/>
        <w:rPr>
          <w:rFonts w:ascii="Arial" w:eastAsia="Times New Roman" w:hAnsi="Arial" w:cs="Arial"/>
          <w:bCs/>
          <w:sz w:val="24"/>
          <w:szCs w:val="24"/>
          <w:lang w:val="en-US"/>
        </w:rPr>
      </w:pPr>
      <w:r>
        <w:rPr>
          <w:rFonts w:ascii="Arial" w:eastAsia="Times New Roman" w:hAnsi="Arial" w:cs="Arial"/>
          <w:bCs/>
          <w:sz w:val="24"/>
          <w:szCs w:val="24"/>
          <w:lang w:val="en-US"/>
        </w:rPr>
        <w:t xml:space="preserve">                                                                                                                                            </w:t>
      </w:r>
    </w:p>
    <w:p w14:paraId="26F484D2" w14:textId="3CA6F506" w:rsidR="003B5491" w:rsidRPr="003B5491" w:rsidRDefault="003B5491" w:rsidP="003B5491">
      <w:pPr>
        <w:tabs>
          <w:tab w:val="left" w:pos="9645"/>
        </w:tabs>
        <w:spacing w:after="0" w:line="240" w:lineRule="auto"/>
        <w:rPr>
          <w:rFonts w:ascii="Arial" w:eastAsia="Times New Roman" w:hAnsi="Arial" w:cs="Arial"/>
          <w:bCs/>
          <w:sz w:val="24"/>
          <w:szCs w:val="24"/>
          <w:lang w:val="en-US"/>
        </w:rPr>
      </w:pPr>
      <w:r w:rsidRPr="00A85510">
        <w:rPr>
          <w:rFonts w:ascii="Times New Roman" w:eastAsia="Times New Roman" w:hAnsi="Times New Roman" w:cs="Times New Roman"/>
          <w:noProof/>
          <w:sz w:val="26"/>
          <w:szCs w:val="26"/>
          <w:lang w:val="en-US"/>
        </w:rPr>
        <w:drawing>
          <wp:inline distT="0" distB="0" distL="0" distR="0" wp14:anchorId="35295B28" wp14:editId="2922F1E7">
            <wp:extent cx="6429375" cy="5962650"/>
            <wp:effectExtent l="0" t="0" r="9525" b="0"/>
            <wp:docPr id="23" name="Picture 23" descr="The Globe Thea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Globe Theatre"/>
                    <pic:cNvPicPr>
                      <a:picLocks noChangeAspect="1" noChangeArrowheads="1"/>
                    </pic:cNvPicPr>
                  </pic:nvPicPr>
                  <pic:blipFill>
                    <a:blip r:embed="rId14">
                      <a:extLst>
                        <a:ext uri="{28A0092B-C50C-407E-A947-70E740481C1C}">
                          <a14:useLocalDpi xmlns:a14="http://schemas.microsoft.com/office/drawing/2010/main" val="0"/>
                        </a:ext>
                      </a:extLst>
                    </a:blip>
                    <a:srcRect b="26266"/>
                    <a:stretch>
                      <a:fillRect/>
                    </a:stretch>
                  </pic:blipFill>
                  <pic:spPr bwMode="auto">
                    <a:xfrm>
                      <a:off x="0" y="0"/>
                      <a:ext cx="6429375" cy="5962650"/>
                    </a:xfrm>
                    <a:prstGeom prst="rect">
                      <a:avLst/>
                    </a:prstGeom>
                    <a:noFill/>
                    <a:ln>
                      <a:noFill/>
                    </a:ln>
                  </pic:spPr>
                </pic:pic>
              </a:graphicData>
            </a:graphic>
          </wp:inline>
        </w:drawing>
      </w:r>
    </w:p>
    <w:p w14:paraId="0D982C22" w14:textId="77777777" w:rsidR="003B5491" w:rsidRPr="003B5491" w:rsidRDefault="003B5491" w:rsidP="003B5491">
      <w:pPr>
        <w:tabs>
          <w:tab w:val="left" w:pos="9645"/>
        </w:tabs>
        <w:spacing w:after="0" w:line="240" w:lineRule="auto"/>
        <w:rPr>
          <w:rFonts w:ascii="Arial" w:eastAsia="Times New Roman" w:hAnsi="Arial" w:cs="Arial"/>
          <w:bCs/>
          <w:sz w:val="24"/>
          <w:szCs w:val="24"/>
          <w:lang w:val="en-US"/>
        </w:rPr>
      </w:pPr>
      <w:r w:rsidRPr="003B5491">
        <w:rPr>
          <w:rFonts w:ascii="Arial" w:eastAsia="Times New Roman" w:hAnsi="Arial" w:cs="Arial"/>
          <w:bCs/>
          <w:sz w:val="24"/>
          <w:szCs w:val="24"/>
          <w:lang w:val="en-US"/>
        </w:rPr>
        <w:t xml:space="preserve">                                                                                                                                                  </w:t>
      </w:r>
    </w:p>
    <w:p w14:paraId="21E1BE8A" w14:textId="35145B01" w:rsidR="003B5491" w:rsidRPr="003B5491" w:rsidRDefault="00515BA7" w:rsidP="003B5491">
      <w:pPr>
        <w:tabs>
          <w:tab w:val="left" w:pos="9645"/>
        </w:tabs>
        <w:spacing w:after="0" w:line="240" w:lineRule="auto"/>
        <w:rPr>
          <w:rFonts w:ascii="Arial" w:eastAsia="Times New Roman" w:hAnsi="Arial" w:cs="Arial"/>
          <w:bCs/>
          <w:sz w:val="24"/>
          <w:szCs w:val="24"/>
          <w:lang w:val="en-US"/>
        </w:rPr>
      </w:pPr>
      <w:r>
        <w:rPr>
          <w:rFonts w:ascii="Arial" w:eastAsia="Times New Roman" w:hAnsi="Arial" w:cs="Arial"/>
          <w:bCs/>
          <w:sz w:val="24"/>
          <w:szCs w:val="24"/>
          <w:lang w:val="en-US"/>
        </w:rPr>
        <w:t>7</w:t>
      </w:r>
      <w:r w:rsidR="003B5491" w:rsidRPr="003B5491">
        <w:rPr>
          <w:rFonts w:ascii="Arial" w:eastAsia="Times New Roman" w:hAnsi="Arial" w:cs="Arial"/>
          <w:bCs/>
          <w:sz w:val="24"/>
          <w:szCs w:val="24"/>
          <w:lang w:val="en-US"/>
        </w:rPr>
        <w:t>.1 Crossword answer to “Box B”</w:t>
      </w:r>
      <w:r>
        <w:rPr>
          <w:rFonts w:ascii="Arial" w:eastAsia="Times New Roman" w:hAnsi="Arial" w:cs="Arial"/>
          <w:bCs/>
          <w:sz w:val="24"/>
          <w:szCs w:val="24"/>
          <w:lang w:val="en-US"/>
        </w:rPr>
        <w:t xml:space="preserve"> </w:t>
      </w:r>
      <w:r w:rsidR="003B5491" w:rsidRPr="003B5491">
        <w:rPr>
          <w:rFonts w:ascii="Arial" w:eastAsia="Times New Roman" w:hAnsi="Arial" w:cs="Arial"/>
          <w:bCs/>
          <w:sz w:val="24"/>
          <w:szCs w:val="24"/>
          <w:lang w:val="en-US"/>
        </w:rPr>
        <w:t>_______________________________________________(1)</w:t>
      </w:r>
    </w:p>
    <w:p w14:paraId="6C5771B9" w14:textId="77777777" w:rsidR="003B5491" w:rsidRPr="003B5491" w:rsidRDefault="003B5491" w:rsidP="003B5491">
      <w:pPr>
        <w:tabs>
          <w:tab w:val="left" w:pos="9645"/>
        </w:tabs>
        <w:spacing w:after="0" w:line="240" w:lineRule="auto"/>
        <w:rPr>
          <w:rFonts w:ascii="Arial" w:eastAsia="Times New Roman" w:hAnsi="Arial" w:cs="Arial"/>
          <w:bCs/>
          <w:sz w:val="24"/>
          <w:szCs w:val="24"/>
          <w:lang w:val="en-US"/>
        </w:rPr>
      </w:pPr>
    </w:p>
    <w:p w14:paraId="71B2ABE2" w14:textId="72F89217" w:rsidR="003B5491" w:rsidRPr="003B5491" w:rsidRDefault="00515BA7" w:rsidP="003B5491">
      <w:pPr>
        <w:tabs>
          <w:tab w:val="left" w:pos="9645"/>
        </w:tabs>
        <w:spacing w:after="0" w:line="240" w:lineRule="auto"/>
        <w:rPr>
          <w:rFonts w:ascii="Arial" w:eastAsia="Times New Roman" w:hAnsi="Arial" w:cs="Arial"/>
          <w:bCs/>
          <w:sz w:val="24"/>
          <w:szCs w:val="24"/>
          <w:lang w:val="en-US"/>
        </w:rPr>
      </w:pPr>
      <w:r>
        <w:rPr>
          <w:rFonts w:ascii="Arial" w:eastAsia="Times New Roman" w:hAnsi="Arial" w:cs="Arial"/>
          <w:bCs/>
          <w:sz w:val="24"/>
          <w:szCs w:val="24"/>
          <w:lang w:val="en-US"/>
        </w:rPr>
        <w:t>7</w:t>
      </w:r>
      <w:r w:rsidR="003B5491" w:rsidRPr="003B5491">
        <w:rPr>
          <w:rFonts w:ascii="Arial" w:eastAsia="Times New Roman" w:hAnsi="Arial" w:cs="Arial"/>
          <w:bCs/>
          <w:sz w:val="24"/>
          <w:szCs w:val="24"/>
          <w:lang w:val="en-US"/>
        </w:rPr>
        <w:t>.2 Where can you find the Globe Theatre? ______________________________________ (1)</w:t>
      </w:r>
    </w:p>
    <w:p w14:paraId="6E78E9AC" w14:textId="77777777" w:rsidR="003B5491" w:rsidRPr="003B5491" w:rsidRDefault="003B5491" w:rsidP="003B5491">
      <w:pPr>
        <w:tabs>
          <w:tab w:val="left" w:pos="9645"/>
        </w:tabs>
        <w:spacing w:after="0" w:line="240" w:lineRule="auto"/>
        <w:rPr>
          <w:rFonts w:ascii="Arial" w:eastAsia="Times New Roman" w:hAnsi="Arial" w:cs="Arial"/>
          <w:bCs/>
          <w:sz w:val="24"/>
          <w:szCs w:val="24"/>
          <w:lang w:val="en-US"/>
        </w:rPr>
      </w:pPr>
    </w:p>
    <w:p w14:paraId="2FA94CF8" w14:textId="161681A1" w:rsidR="003B5491" w:rsidRPr="003B5491" w:rsidRDefault="00515BA7" w:rsidP="003B5491">
      <w:pPr>
        <w:tabs>
          <w:tab w:val="left" w:pos="9645"/>
        </w:tabs>
        <w:spacing w:after="0" w:line="240" w:lineRule="auto"/>
        <w:rPr>
          <w:rFonts w:ascii="Arial" w:eastAsia="Times New Roman" w:hAnsi="Arial" w:cs="Arial"/>
          <w:bCs/>
          <w:sz w:val="24"/>
          <w:szCs w:val="24"/>
          <w:lang w:val="en-US"/>
        </w:rPr>
      </w:pPr>
      <w:r>
        <w:rPr>
          <w:rFonts w:ascii="Arial" w:eastAsia="Times New Roman" w:hAnsi="Arial" w:cs="Arial"/>
          <w:bCs/>
          <w:sz w:val="24"/>
          <w:szCs w:val="24"/>
          <w:lang w:val="en-US"/>
        </w:rPr>
        <w:t>7</w:t>
      </w:r>
      <w:r w:rsidR="003B5491" w:rsidRPr="003B5491">
        <w:rPr>
          <w:rFonts w:ascii="Arial" w:eastAsia="Times New Roman" w:hAnsi="Arial" w:cs="Arial"/>
          <w:bCs/>
          <w:sz w:val="24"/>
          <w:szCs w:val="24"/>
          <w:lang w:val="en-US"/>
        </w:rPr>
        <w:t>.3 When was it built? _______________________________________________________ (1)</w:t>
      </w:r>
    </w:p>
    <w:p w14:paraId="0CFA85B6" w14:textId="77777777" w:rsidR="003B5491" w:rsidRPr="003B5491" w:rsidRDefault="003B5491" w:rsidP="003B5491">
      <w:pPr>
        <w:tabs>
          <w:tab w:val="left" w:pos="9645"/>
        </w:tabs>
        <w:spacing w:after="0" w:line="240" w:lineRule="auto"/>
        <w:rPr>
          <w:rFonts w:ascii="Arial" w:eastAsia="Times New Roman" w:hAnsi="Arial" w:cs="Arial"/>
          <w:bCs/>
          <w:sz w:val="24"/>
          <w:szCs w:val="24"/>
          <w:lang w:val="en-US"/>
        </w:rPr>
      </w:pPr>
    </w:p>
    <w:p w14:paraId="01E852C4" w14:textId="25B543E9" w:rsidR="003B5491" w:rsidRPr="003B5491" w:rsidRDefault="00515BA7" w:rsidP="003B5491">
      <w:pPr>
        <w:tabs>
          <w:tab w:val="left" w:pos="9645"/>
        </w:tabs>
        <w:spacing w:after="0" w:line="240" w:lineRule="auto"/>
        <w:rPr>
          <w:rFonts w:ascii="Arial" w:eastAsia="Times New Roman" w:hAnsi="Arial" w:cs="Arial"/>
          <w:bCs/>
          <w:sz w:val="24"/>
          <w:szCs w:val="24"/>
          <w:lang w:val="en-US"/>
        </w:rPr>
      </w:pPr>
      <w:r>
        <w:rPr>
          <w:rFonts w:ascii="Arial" w:eastAsia="Times New Roman" w:hAnsi="Arial" w:cs="Arial"/>
          <w:bCs/>
          <w:sz w:val="24"/>
          <w:szCs w:val="24"/>
          <w:lang w:val="en-US"/>
        </w:rPr>
        <w:t>7</w:t>
      </w:r>
      <w:r w:rsidR="003B5491" w:rsidRPr="003B5491">
        <w:rPr>
          <w:rFonts w:ascii="Arial" w:eastAsia="Times New Roman" w:hAnsi="Arial" w:cs="Arial"/>
          <w:bCs/>
          <w:sz w:val="24"/>
          <w:szCs w:val="24"/>
          <w:lang w:val="en-US"/>
        </w:rPr>
        <w:t>.4 Whose plays were performed here? _________________________________________ (1)</w:t>
      </w:r>
    </w:p>
    <w:p w14:paraId="48BBCCCB" w14:textId="77777777" w:rsidR="003B5491" w:rsidRPr="003B5491" w:rsidRDefault="003B5491" w:rsidP="003B5491">
      <w:pPr>
        <w:tabs>
          <w:tab w:val="left" w:pos="9645"/>
        </w:tabs>
        <w:spacing w:after="0" w:line="240" w:lineRule="auto"/>
        <w:rPr>
          <w:rFonts w:ascii="Arial" w:eastAsia="Times New Roman" w:hAnsi="Arial" w:cs="Arial"/>
          <w:bCs/>
          <w:sz w:val="24"/>
          <w:szCs w:val="24"/>
          <w:lang w:val="en-US"/>
        </w:rPr>
      </w:pPr>
    </w:p>
    <w:p w14:paraId="67AC6C4D" w14:textId="77777777" w:rsidR="003B5491" w:rsidRPr="003B5491" w:rsidRDefault="003B5491" w:rsidP="003B5491">
      <w:pPr>
        <w:tabs>
          <w:tab w:val="left" w:pos="9645"/>
        </w:tabs>
        <w:spacing w:after="0" w:line="240" w:lineRule="auto"/>
        <w:rPr>
          <w:rFonts w:ascii="Arial" w:eastAsia="Times New Roman" w:hAnsi="Arial" w:cs="Arial"/>
          <w:bCs/>
          <w:sz w:val="24"/>
          <w:szCs w:val="24"/>
          <w:lang w:val="en-US"/>
        </w:rPr>
      </w:pPr>
    </w:p>
    <w:p w14:paraId="5CC3ADAC" w14:textId="77777777" w:rsidR="003B5491" w:rsidRPr="003B5491" w:rsidRDefault="003B5491" w:rsidP="003B5491">
      <w:pPr>
        <w:tabs>
          <w:tab w:val="left" w:pos="9645"/>
        </w:tabs>
        <w:spacing w:after="0" w:line="240" w:lineRule="auto"/>
        <w:rPr>
          <w:rFonts w:ascii="Arial" w:eastAsia="Times New Roman" w:hAnsi="Arial" w:cs="Arial"/>
          <w:bCs/>
          <w:sz w:val="24"/>
          <w:szCs w:val="24"/>
          <w:lang w:val="en-US"/>
        </w:rPr>
      </w:pPr>
      <w:r w:rsidRPr="003B5491">
        <w:rPr>
          <w:rFonts w:ascii="Arial" w:eastAsia="Times New Roman" w:hAnsi="Arial" w:cs="Arial"/>
          <w:bCs/>
          <w:sz w:val="24"/>
          <w:szCs w:val="24"/>
          <w:lang w:val="en-US"/>
        </w:rPr>
        <w:t xml:space="preserve">                                                                                                                                                    (4)</w:t>
      </w:r>
    </w:p>
    <w:p w14:paraId="59EA884F" w14:textId="00547722" w:rsidR="003B5491" w:rsidRDefault="003B5491" w:rsidP="003B5491">
      <w:pPr>
        <w:tabs>
          <w:tab w:val="left" w:pos="9645"/>
        </w:tabs>
        <w:spacing w:after="0" w:line="240" w:lineRule="auto"/>
        <w:rPr>
          <w:rFonts w:ascii="Arial" w:eastAsia="Times New Roman" w:hAnsi="Arial" w:cs="Arial"/>
          <w:bCs/>
          <w:sz w:val="24"/>
          <w:szCs w:val="24"/>
          <w:lang w:val="en-US"/>
        </w:rPr>
      </w:pPr>
    </w:p>
    <w:p w14:paraId="436AFA9D" w14:textId="77777777" w:rsidR="00E71183" w:rsidRPr="003B5491" w:rsidRDefault="00E71183" w:rsidP="003B5491">
      <w:pPr>
        <w:tabs>
          <w:tab w:val="left" w:pos="9645"/>
        </w:tabs>
        <w:spacing w:after="0" w:line="240" w:lineRule="auto"/>
        <w:rPr>
          <w:rFonts w:ascii="Arial" w:eastAsia="Times New Roman" w:hAnsi="Arial" w:cs="Arial"/>
          <w:bCs/>
          <w:sz w:val="24"/>
          <w:szCs w:val="24"/>
          <w:lang w:val="en-US"/>
        </w:rPr>
      </w:pPr>
    </w:p>
    <w:p w14:paraId="4AA1703E" w14:textId="27C8CD17" w:rsidR="003B5491" w:rsidRPr="003B5491" w:rsidRDefault="003B5491" w:rsidP="003B5491">
      <w:pPr>
        <w:tabs>
          <w:tab w:val="left" w:pos="9645"/>
        </w:tabs>
        <w:spacing w:after="0" w:line="240" w:lineRule="auto"/>
        <w:rPr>
          <w:rFonts w:ascii="Arial" w:eastAsia="Times New Roman" w:hAnsi="Arial" w:cs="Arial"/>
          <w:bCs/>
          <w:sz w:val="24"/>
          <w:szCs w:val="24"/>
          <w:lang w:val="en-US"/>
        </w:rPr>
      </w:pPr>
      <w:r w:rsidRPr="003B5491">
        <w:rPr>
          <w:rFonts w:ascii="Arial" w:eastAsia="Times New Roman" w:hAnsi="Arial" w:cs="Arial"/>
          <w:bCs/>
          <w:sz w:val="24"/>
          <w:szCs w:val="24"/>
          <w:lang w:val="en-US"/>
        </w:rPr>
        <w:t xml:space="preserve">                                                                                                                                                                                                                                                                                                                                                                                                      </w:t>
      </w:r>
    </w:p>
    <w:p w14:paraId="201A2FE8" w14:textId="77777777" w:rsidR="003B5491" w:rsidRDefault="003B5491" w:rsidP="003B5491">
      <w:pPr>
        <w:spacing w:after="0" w:line="240" w:lineRule="auto"/>
        <w:rPr>
          <w:rFonts w:ascii="Arial" w:hAnsi="Arial" w:cs="Arial"/>
          <w:b/>
          <w:bCs/>
          <w:sz w:val="24"/>
          <w:szCs w:val="24"/>
        </w:rPr>
      </w:pPr>
      <w:bookmarkStart w:id="15" w:name="_Hlk82081340"/>
      <w:r w:rsidRPr="00186583">
        <w:rPr>
          <w:rFonts w:ascii="Arial" w:hAnsi="Arial" w:cs="Arial"/>
          <w:b/>
          <w:bCs/>
          <w:sz w:val="24"/>
          <w:szCs w:val="24"/>
        </w:rPr>
        <w:t xml:space="preserve">Question </w:t>
      </w:r>
      <w:r>
        <w:rPr>
          <w:rFonts w:ascii="Arial" w:hAnsi="Arial" w:cs="Arial"/>
          <w:b/>
          <w:bCs/>
          <w:sz w:val="24"/>
          <w:szCs w:val="24"/>
        </w:rPr>
        <w:t>8</w:t>
      </w:r>
      <w:r w:rsidRPr="00186583">
        <w:rPr>
          <w:b/>
          <w:bCs/>
        </w:rPr>
        <w:t>:</w:t>
      </w:r>
      <w:r w:rsidRPr="00E23D65">
        <w:rPr>
          <w:rFonts w:ascii="Arial" w:eastAsia="Times New Roman" w:hAnsi="Arial" w:cs="Arial"/>
          <w:bCs/>
          <w:sz w:val="24"/>
          <w:szCs w:val="24"/>
          <w:lang w:val="en-US"/>
        </w:rPr>
        <w:t xml:space="preserve"> </w:t>
      </w:r>
      <w:r w:rsidRPr="003863D0">
        <w:rPr>
          <w:rFonts w:ascii="Arial" w:hAnsi="Arial" w:cs="Arial"/>
          <w:sz w:val="24"/>
          <w:szCs w:val="24"/>
        </w:rPr>
        <w:t xml:space="preserve"> </w:t>
      </w:r>
      <w:bookmarkEnd w:id="15"/>
      <w:r w:rsidRPr="003B5491">
        <w:rPr>
          <w:rFonts w:ascii="Arial" w:eastAsia="Times New Roman" w:hAnsi="Arial" w:cs="Arial"/>
          <w:bCs/>
          <w:sz w:val="24"/>
          <w:szCs w:val="24"/>
          <w:lang w:eastAsia="en-ZA"/>
        </w:rPr>
        <w:t>Unjumble the following words to illustrate typical theatre (jargon) style words</w:t>
      </w:r>
      <w:r>
        <w:rPr>
          <w:rFonts w:ascii="Arial" w:eastAsia="Times New Roman" w:hAnsi="Arial" w:cs="Arial"/>
          <w:bCs/>
          <w:sz w:val="24"/>
          <w:szCs w:val="24"/>
          <w:lang w:eastAsia="en-ZA"/>
        </w:rPr>
        <w:t xml:space="preserve">       </w:t>
      </w:r>
      <w:bookmarkStart w:id="16" w:name="_Hlk82081398"/>
      <w:r w:rsidRPr="00B455BF">
        <w:rPr>
          <w:rFonts w:ascii="Arial" w:hAnsi="Arial" w:cs="Arial"/>
          <w:b/>
          <w:bCs/>
          <w:sz w:val="24"/>
          <w:szCs w:val="24"/>
        </w:rPr>
        <w:t>(</w:t>
      </w:r>
      <w:r>
        <w:rPr>
          <w:rFonts w:ascii="Arial" w:hAnsi="Arial" w:cs="Arial"/>
          <w:b/>
          <w:bCs/>
          <w:sz w:val="24"/>
          <w:szCs w:val="24"/>
        </w:rPr>
        <w:t>6</w:t>
      </w:r>
      <w:r w:rsidRPr="00B455BF">
        <w:rPr>
          <w:rFonts w:ascii="Arial" w:hAnsi="Arial" w:cs="Arial"/>
          <w:b/>
          <w:bCs/>
          <w:sz w:val="24"/>
          <w:szCs w:val="24"/>
        </w:rPr>
        <w:t>)</w:t>
      </w:r>
      <w:bookmarkEnd w:id="16"/>
    </w:p>
    <w:p w14:paraId="251F9A70" w14:textId="77777777" w:rsidR="003B5491" w:rsidRDefault="003B5491" w:rsidP="003B5491">
      <w:pPr>
        <w:spacing w:after="0" w:line="240" w:lineRule="auto"/>
        <w:rPr>
          <w:rFonts w:ascii="Arial" w:hAnsi="Arial" w:cs="Arial"/>
          <w:b/>
          <w:bCs/>
          <w:sz w:val="24"/>
          <w:szCs w:val="24"/>
        </w:rPr>
      </w:pPr>
    </w:p>
    <w:tbl>
      <w:tblPr>
        <w:tblpPr w:leftFromText="180" w:rightFromText="180" w:vertAnchor="text" w:horzAnchor="page" w:tblpX="1231" w:tblpY="-61"/>
        <w:tblW w:w="2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tblGrid>
      <w:tr w:rsidR="00882488" w:rsidRPr="00E23D65" w14:paraId="185F8991" w14:textId="77777777" w:rsidTr="00882488">
        <w:trPr>
          <w:trHeight w:val="400"/>
        </w:trPr>
        <w:tc>
          <w:tcPr>
            <w:tcW w:w="2155" w:type="dxa"/>
            <w:shd w:val="clear" w:color="auto" w:fill="auto"/>
          </w:tcPr>
          <w:p w14:paraId="2ECA0CF3" w14:textId="77777777" w:rsidR="00882488" w:rsidRPr="00E23D65" w:rsidRDefault="00882488" w:rsidP="00882488">
            <w:p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Theatre terms</w:t>
            </w:r>
          </w:p>
        </w:tc>
      </w:tr>
    </w:tbl>
    <w:p w14:paraId="76DF38FB" w14:textId="323723BF" w:rsidR="003B5491" w:rsidRDefault="003B5491" w:rsidP="003B5491">
      <w:pPr>
        <w:spacing w:after="0" w:line="240" w:lineRule="auto"/>
        <w:rPr>
          <w:rFonts w:ascii="Arial" w:eastAsia="Times New Roman" w:hAnsi="Arial" w:cs="Arial"/>
          <w:bCs/>
          <w:sz w:val="24"/>
          <w:szCs w:val="24"/>
          <w:lang w:val="en-US"/>
        </w:rPr>
      </w:pPr>
      <w:r>
        <w:rPr>
          <w:rFonts w:ascii="Arial" w:eastAsia="Times New Roman" w:hAnsi="Arial" w:cs="Arial"/>
          <w:bCs/>
          <w:sz w:val="24"/>
          <w:szCs w:val="24"/>
          <w:lang w:val="en-US"/>
        </w:rPr>
        <w:t xml:space="preserve"> </w:t>
      </w:r>
      <w:r w:rsidR="00882488" w:rsidRPr="003B5491">
        <w:rPr>
          <w:rFonts w:ascii="Times New Roman" w:eastAsia="Times New Roman" w:hAnsi="Times New Roman" w:cs="Times New Roman"/>
          <w:noProof/>
          <w:sz w:val="24"/>
          <w:szCs w:val="24"/>
          <w:lang w:val="en-US"/>
        </w:rPr>
        <w:drawing>
          <wp:inline distT="0" distB="0" distL="0" distR="0" wp14:anchorId="2FECB0C2" wp14:editId="2645CEAE">
            <wp:extent cx="1847850" cy="990600"/>
            <wp:effectExtent l="0" t="0" r="0" b="0"/>
            <wp:docPr id="20" name="Picture 20" descr="Word Work Clipart , Transparent Cartoon, Free Cliparts &amp; Silhouettes -  Net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 Work Clipart , Transparent Cartoon, Free Cliparts &amp; Silhouettes -  NetClipart"/>
                    <pic:cNvPicPr>
                      <a:picLocks noChangeAspect="1" noChangeArrowheads="1"/>
                    </pic:cNvPicPr>
                  </pic:nvPicPr>
                  <pic:blipFill>
                    <a:blip r:embed="rId15" cstate="print">
                      <a:grayscl/>
                      <a:extLst>
                        <a:ext uri="{28A0092B-C50C-407E-A947-70E740481C1C}">
                          <a14:useLocalDpi xmlns:a14="http://schemas.microsoft.com/office/drawing/2010/main" val="0"/>
                        </a:ext>
                      </a:extLst>
                    </a:blip>
                    <a:srcRect/>
                    <a:stretch>
                      <a:fillRect/>
                    </a:stretch>
                  </pic:blipFill>
                  <pic:spPr bwMode="auto">
                    <a:xfrm>
                      <a:off x="0" y="0"/>
                      <a:ext cx="1847850" cy="990600"/>
                    </a:xfrm>
                    <a:prstGeom prst="rect">
                      <a:avLst/>
                    </a:prstGeom>
                    <a:noFill/>
                    <a:ln>
                      <a:noFill/>
                    </a:ln>
                  </pic:spPr>
                </pic:pic>
              </a:graphicData>
            </a:graphic>
          </wp:inline>
        </w:drawing>
      </w:r>
    </w:p>
    <w:p w14:paraId="012D994A" w14:textId="79A36DCF" w:rsidR="003B5491" w:rsidRPr="003B5491" w:rsidRDefault="003B5491" w:rsidP="00882488">
      <w:pPr>
        <w:spacing w:after="0" w:line="240" w:lineRule="auto"/>
        <w:rPr>
          <w:rFonts w:ascii="Arial" w:eastAsia="Times New Roman" w:hAnsi="Arial" w:cs="Arial"/>
          <w:bCs/>
          <w:sz w:val="24"/>
          <w:szCs w:val="24"/>
          <w:lang w:eastAsia="en-ZA"/>
        </w:rPr>
      </w:pPr>
      <w:r>
        <w:rPr>
          <w:rFonts w:ascii="Arial" w:eastAsia="Times New Roman" w:hAnsi="Arial" w:cs="Arial"/>
          <w:bCs/>
          <w:sz w:val="24"/>
          <w:szCs w:val="24"/>
          <w:lang w:val="en-US"/>
        </w:rPr>
        <w:t xml:space="preserve">                                                                                                   </w:t>
      </w:r>
      <w:r>
        <w:rPr>
          <w:rFonts w:ascii="Arial" w:eastAsia="Times New Roman" w:hAnsi="Arial" w:cs="Arial"/>
          <w:bCs/>
          <w:sz w:val="24"/>
          <w:szCs w:val="24"/>
          <w:lang w:eastAsia="en-ZA"/>
        </w:rPr>
        <w:t xml:space="preserve"> </w:t>
      </w:r>
      <w:r w:rsidRPr="003B5491">
        <w:rPr>
          <w:rFonts w:ascii="Times New Roman" w:eastAsia="Times New Roman" w:hAnsi="Times New Roman" w:cs="Times New Roman"/>
          <w:noProof/>
          <w:sz w:val="24"/>
          <w:szCs w:val="24"/>
          <w:lang w:val="en-US"/>
        </w:rPr>
        <w:t xml:space="preserve">                   </w:t>
      </w:r>
    </w:p>
    <w:tbl>
      <w:tblPr>
        <w:tblpPr w:leftFromText="180" w:rightFromText="180" w:vertAnchor="text" w:horzAnchor="margin" w:tblpY="109"/>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678"/>
      </w:tblGrid>
      <w:tr w:rsidR="003B5491" w:rsidRPr="003B5491" w14:paraId="01B8867C" w14:textId="77777777" w:rsidTr="00E71183">
        <w:tc>
          <w:tcPr>
            <w:tcW w:w="2547" w:type="dxa"/>
            <w:shd w:val="clear" w:color="auto" w:fill="auto"/>
          </w:tcPr>
          <w:p w14:paraId="4D5E601B" w14:textId="77777777" w:rsidR="003B5491" w:rsidRPr="003B5491" w:rsidRDefault="003B5491" w:rsidP="00E71183">
            <w:pPr>
              <w:spacing w:after="0" w:line="360" w:lineRule="auto"/>
              <w:rPr>
                <w:rFonts w:ascii="Arial" w:eastAsia="Times New Roman" w:hAnsi="Arial" w:cs="Arial"/>
                <w:bCs/>
                <w:sz w:val="24"/>
                <w:szCs w:val="24"/>
                <w:lang w:eastAsia="en-ZA"/>
              </w:rPr>
            </w:pPr>
            <w:r w:rsidRPr="003B5491">
              <w:rPr>
                <w:rFonts w:ascii="Arial" w:eastAsia="Times New Roman" w:hAnsi="Arial" w:cs="Arial"/>
                <w:bCs/>
                <w:sz w:val="24"/>
                <w:szCs w:val="24"/>
                <w:lang w:eastAsia="en-ZA"/>
              </w:rPr>
              <w:t>CUIEEADN</w:t>
            </w:r>
          </w:p>
        </w:tc>
        <w:tc>
          <w:tcPr>
            <w:tcW w:w="4678" w:type="dxa"/>
            <w:shd w:val="clear" w:color="auto" w:fill="auto"/>
          </w:tcPr>
          <w:p w14:paraId="3899DCCD" w14:textId="77777777" w:rsidR="003B5491" w:rsidRPr="003B5491" w:rsidRDefault="003B5491" w:rsidP="00E71183">
            <w:pPr>
              <w:spacing w:after="0" w:line="360" w:lineRule="auto"/>
              <w:rPr>
                <w:rFonts w:ascii="Arial" w:eastAsia="Times New Roman" w:hAnsi="Arial" w:cs="Arial"/>
                <w:bCs/>
                <w:sz w:val="24"/>
                <w:szCs w:val="24"/>
                <w:lang w:eastAsia="en-ZA"/>
              </w:rPr>
            </w:pPr>
          </w:p>
        </w:tc>
      </w:tr>
      <w:tr w:rsidR="003B5491" w:rsidRPr="003B5491" w14:paraId="44E47044" w14:textId="77777777" w:rsidTr="00E71183">
        <w:tc>
          <w:tcPr>
            <w:tcW w:w="2547" w:type="dxa"/>
            <w:shd w:val="clear" w:color="auto" w:fill="auto"/>
          </w:tcPr>
          <w:p w14:paraId="1F0BE6A4" w14:textId="77777777" w:rsidR="003B5491" w:rsidRPr="003B5491" w:rsidRDefault="003B5491" w:rsidP="00E71183">
            <w:pPr>
              <w:spacing w:after="0" w:line="360" w:lineRule="auto"/>
              <w:rPr>
                <w:rFonts w:ascii="Arial" w:eastAsia="Times New Roman" w:hAnsi="Arial" w:cs="Arial"/>
                <w:bCs/>
                <w:sz w:val="24"/>
                <w:szCs w:val="24"/>
                <w:lang w:eastAsia="en-ZA"/>
              </w:rPr>
            </w:pPr>
            <w:r w:rsidRPr="003B5491">
              <w:rPr>
                <w:rFonts w:ascii="Arial" w:eastAsia="Times New Roman" w:hAnsi="Arial" w:cs="Arial"/>
                <w:bCs/>
                <w:sz w:val="24"/>
                <w:szCs w:val="24"/>
                <w:lang w:eastAsia="en-ZA"/>
              </w:rPr>
              <w:t>MUSTCOE</w:t>
            </w:r>
          </w:p>
        </w:tc>
        <w:tc>
          <w:tcPr>
            <w:tcW w:w="4678" w:type="dxa"/>
            <w:shd w:val="clear" w:color="auto" w:fill="auto"/>
          </w:tcPr>
          <w:p w14:paraId="269BDFC6" w14:textId="77777777" w:rsidR="003B5491" w:rsidRPr="003B5491" w:rsidRDefault="003B5491" w:rsidP="00E71183">
            <w:pPr>
              <w:spacing w:after="0" w:line="360" w:lineRule="auto"/>
              <w:rPr>
                <w:rFonts w:ascii="Arial" w:eastAsia="Times New Roman" w:hAnsi="Arial" w:cs="Arial"/>
                <w:bCs/>
                <w:sz w:val="24"/>
                <w:szCs w:val="24"/>
                <w:lang w:eastAsia="en-ZA"/>
              </w:rPr>
            </w:pPr>
          </w:p>
        </w:tc>
      </w:tr>
      <w:tr w:rsidR="003B5491" w:rsidRPr="003B5491" w14:paraId="79625D24" w14:textId="77777777" w:rsidTr="00E71183">
        <w:tc>
          <w:tcPr>
            <w:tcW w:w="2547" w:type="dxa"/>
            <w:shd w:val="clear" w:color="auto" w:fill="auto"/>
          </w:tcPr>
          <w:p w14:paraId="0AB3C988" w14:textId="77777777" w:rsidR="003B5491" w:rsidRPr="003B5491" w:rsidRDefault="003B5491" w:rsidP="00E71183">
            <w:pPr>
              <w:spacing w:after="0" w:line="360" w:lineRule="auto"/>
              <w:rPr>
                <w:rFonts w:ascii="Arial" w:eastAsia="Times New Roman" w:hAnsi="Arial" w:cs="Arial"/>
                <w:bCs/>
                <w:sz w:val="24"/>
                <w:szCs w:val="24"/>
                <w:lang w:eastAsia="en-ZA"/>
              </w:rPr>
            </w:pPr>
            <w:r w:rsidRPr="003B5491">
              <w:rPr>
                <w:rFonts w:ascii="Arial" w:eastAsia="Times New Roman" w:hAnsi="Arial" w:cs="Arial"/>
                <w:bCs/>
                <w:sz w:val="24"/>
                <w:szCs w:val="24"/>
                <w:lang w:eastAsia="en-ZA"/>
              </w:rPr>
              <w:t>RPPO</w:t>
            </w:r>
          </w:p>
        </w:tc>
        <w:tc>
          <w:tcPr>
            <w:tcW w:w="4678" w:type="dxa"/>
            <w:shd w:val="clear" w:color="auto" w:fill="auto"/>
          </w:tcPr>
          <w:p w14:paraId="2E471E4E" w14:textId="77777777" w:rsidR="003B5491" w:rsidRPr="003B5491" w:rsidRDefault="003B5491" w:rsidP="00E71183">
            <w:pPr>
              <w:spacing w:after="0" w:line="360" w:lineRule="auto"/>
              <w:rPr>
                <w:rFonts w:ascii="Arial" w:eastAsia="Times New Roman" w:hAnsi="Arial" w:cs="Arial"/>
                <w:bCs/>
                <w:sz w:val="24"/>
                <w:szCs w:val="24"/>
                <w:lang w:eastAsia="en-ZA"/>
              </w:rPr>
            </w:pPr>
          </w:p>
        </w:tc>
      </w:tr>
      <w:tr w:rsidR="003B5491" w:rsidRPr="003B5491" w14:paraId="681C00F9" w14:textId="77777777" w:rsidTr="00E71183">
        <w:tc>
          <w:tcPr>
            <w:tcW w:w="2547" w:type="dxa"/>
            <w:shd w:val="clear" w:color="auto" w:fill="auto"/>
          </w:tcPr>
          <w:p w14:paraId="4D9C20DE" w14:textId="77777777" w:rsidR="003B5491" w:rsidRPr="003B5491" w:rsidRDefault="003B5491" w:rsidP="00E71183">
            <w:pPr>
              <w:spacing w:after="0" w:line="360" w:lineRule="auto"/>
              <w:rPr>
                <w:rFonts w:ascii="Arial" w:eastAsia="Times New Roman" w:hAnsi="Arial" w:cs="Arial"/>
                <w:bCs/>
                <w:sz w:val="24"/>
                <w:szCs w:val="24"/>
                <w:lang w:eastAsia="en-ZA"/>
              </w:rPr>
            </w:pPr>
            <w:r w:rsidRPr="003B5491">
              <w:rPr>
                <w:rFonts w:ascii="Arial" w:eastAsia="Times New Roman" w:hAnsi="Arial" w:cs="Arial"/>
                <w:bCs/>
                <w:sz w:val="24"/>
                <w:szCs w:val="24"/>
                <w:lang w:eastAsia="en-ZA"/>
              </w:rPr>
              <w:t>KROABCPD</w:t>
            </w:r>
          </w:p>
        </w:tc>
        <w:tc>
          <w:tcPr>
            <w:tcW w:w="4678" w:type="dxa"/>
            <w:shd w:val="clear" w:color="auto" w:fill="auto"/>
          </w:tcPr>
          <w:p w14:paraId="79A5C8F9" w14:textId="77777777" w:rsidR="003B5491" w:rsidRPr="003B5491" w:rsidRDefault="003B5491" w:rsidP="00E71183">
            <w:pPr>
              <w:spacing w:after="0" w:line="360" w:lineRule="auto"/>
              <w:rPr>
                <w:rFonts w:ascii="Arial" w:eastAsia="Times New Roman" w:hAnsi="Arial" w:cs="Arial"/>
                <w:bCs/>
                <w:sz w:val="24"/>
                <w:szCs w:val="24"/>
                <w:lang w:eastAsia="en-ZA"/>
              </w:rPr>
            </w:pPr>
          </w:p>
        </w:tc>
      </w:tr>
      <w:tr w:rsidR="003B5491" w:rsidRPr="003B5491" w14:paraId="62EBB930" w14:textId="77777777" w:rsidTr="00E71183">
        <w:tc>
          <w:tcPr>
            <w:tcW w:w="2547" w:type="dxa"/>
            <w:shd w:val="clear" w:color="auto" w:fill="auto"/>
          </w:tcPr>
          <w:p w14:paraId="155E4EDD" w14:textId="77777777" w:rsidR="003B5491" w:rsidRPr="003B5491" w:rsidRDefault="003B5491" w:rsidP="00E71183">
            <w:pPr>
              <w:spacing w:after="0" w:line="360" w:lineRule="auto"/>
              <w:rPr>
                <w:rFonts w:ascii="Arial" w:eastAsia="Times New Roman" w:hAnsi="Arial" w:cs="Arial"/>
                <w:bCs/>
                <w:sz w:val="24"/>
                <w:szCs w:val="24"/>
                <w:lang w:eastAsia="en-ZA"/>
              </w:rPr>
            </w:pPr>
            <w:r w:rsidRPr="003B5491">
              <w:rPr>
                <w:rFonts w:ascii="Arial" w:eastAsia="Times New Roman" w:hAnsi="Arial" w:cs="Arial"/>
                <w:bCs/>
                <w:sz w:val="24"/>
                <w:szCs w:val="24"/>
                <w:lang w:eastAsia="en-ZA"/>
              </w:rPr>
              <w:t>NEETR</w:t>
            </w:r>
          </w:p>
        </w:tc>
        <w:tc>
          <w:tcPr>
            <w:tcW w:w="4678" w:type="dxa"/>
            <w:shd w:val="clear" w:color="auto" w:fill="auto"/>
          </w:tcPr>
          <w:p w14:paraId="5E04382B" w14:textId="77777777" w:rsidR="003B5491" w:rsidRPr="003B5491" w:rsidRDefault="003B5491" w:rsidP="00E71183">
            <w:pPr>
              <w:spacing w:after="0" w:line="360" w:lineRule="auto"/>
              <w:rPr>
                <w:rFonts w:ascii="Arial" w:eastAsia="Times New Roman" w:hAnsi="Arial" w:cs="Arial"/>
                <w:bCs/>
                <w:sz w:val="24"/>
                <w:szCs w:val="24"/>
                <w:lang w:eastAsia="en-ZA"/>
              </w:rPr>
            </w:pPr>
          </w:p>
        </w:tc>
      </w:tr>
      <w:tr w:rsidR="003B5491" w:rsidRPr="003B5491" w14:paraId="5B3077B5" w14:textId="77777777" w:rsidTr="00E71183">
        <w:tc>
          <w:tcPr>
            <w:tcW w:w="2547" w:type="dxa"/>
            <w:shd w:val="clear" w:color="auto" w:fill="auto"/>
          </w:tcPr>
          <w:p w14:paraId="082C520A" w14:textId="77777777" w:rsidR="003B5491" w:rsidRPr="003B5491" w:rsidRDefault="003B5491" w:rsidP="00E71183">
            <w:pPr>
              <w:spacing w:after="0" w:line="360" w:lineRule="auto"/>
              <w:rPr>
                <w:rFonts w:ascii="Arial" w:eastAsia="Times New Roman" w:hAnsi="Arial" w:cs="Arial"/>
                <w:bCs/>
                <w:sz w:val="24"/>
                <w:szCs w:val="24"/>
                <w:lang w:eastAsia="en-ZA"/>
              </w:rPr>
            </w:pPr>
            <w:r w:rsidRPr="003B5491">
              <w:rPr>
                <w:rFonts w:ascii="Arial" w:eastAsia="Times New Roman" w:hAnsi="Arial" w:cs="Arial"/>
                <w:bCs/>
                <w:sz w:val="24"/>
                <w:szCs w:val="24"/>
                <w:lang w:eastAsia="en-ZA"/>
              </w:rPr>
              <w:t>TEXI</w:t>
            </w:r>
          </w:p>
        </w:tc>
        <w:tc>
          <w:tcPr>
            <w:tcW w:w="4678" w:type="dxa"/>
            <w:shd w:val="clear" w:color="auto" w:fill="auto"/>
          </w:tcPr>
          <w:p w14:paraId="2753F6D1" w14:textId="77777777" w:rsidR="003B5491" w:rsidRPr="003B5491" w:rsidRDefault="003B5491" w:rsidP="00E71183">
            <w:pPr>
              <w:spacing w:after="0" w:line="360" w:lineRule="auto"/>
              <w:rPr>
                <w:rFonts w:ascii="Arial" w:eastAsia="Times New Roman" w:hAnsi="Arial" w:cs="Arial"/>
                <w:bCs/>
                <w:sz w:val="24"/>
                <w:szCs w:val="24"/>
                <w:lang w:eastAsia="en-ZA"/>
              </w:rPr>
            </w:pPr>
          </w:p>
        </w:tc>
      </w:tr>
    </w:tbl>
    <w:p w14:paraId="6D6D350A" w14:textId="77777777" w:rsidR="003B5491" w:rsidRPr="003B5491" w:rsidRDefault="003B5491" w:rsidP="003B5491">
      <w:pPr>
        <w:spacing w:after="0" w:line="240" w:lineRule="auto"/>
        <w:rPr>
          <w:rFonts w:ascii="Arial" w:eastAsia="Times New Roman" w:hAnsi="Arial" w:cs="Arial"/>
          <w:bCs/>
          <w:sz w:val="24"/>
          <w:szCs w:val="24"/>
          <w:lang w:eastAsia="en-ZA"/>
        </w:rPr>
      </w:pPr>
    </w:p>
    <w:p w14:paraId="1198BC1E" w14:textId="77777777" w:rsidR="003B5491" w:rsidRPr="003B5491" w:rsidRDefault="003B5491" w:rsidP="003B5491">
      <w:pPr>
        <w:spacing w:after="0" w:line="240" w:lineRule="auto"/>
        <w:rPr>
          <w:rFonts w:ascii="Arial" w:eastAsia="Times New Roman" w:hAnsi="Arial" w:cs="Arial"/>
          <w:bCs/>
          <w:sz w:val="24"/>
          <w:szCs w:val="24"/>
          <w:lang w:eastAsia="en-ZA"/>
        </w:rPr>
      </w:pPr>
    </w:p>
    <w:p w14:paraId="2B758B90" w14:textId="5CB0A2F6" w:rsidR="003B5491" w:rsidRPr="003B5491" w:rsidRDefault="003B5491" w:rsidP="003B5491">
      <w:pPr>
        <w:spacing w:after="0" w:line="240" w:lineRule="auto"/>
        <w:jc w:val="right"/>
        <w:rPr>
          <w:rFonts w:ascii="Times New Roman" w:eastAsia="Times New Roman" w:hAnsi="Times New Roman" w:cs="Times New Roman"/>
          <w:noProof/>
          <w:sz w:val="24"/>
          <w:szCs w:val="24"/>
          <w:lang w:eastAsia="en-ZA"/>
        </w:rPr>
      </w:pPr>
      <w:r w:rsidRPr="003B5491">
        <w:rPr>
          <w:rFonts w:ascii="Times New Roman" w:eastAsia="Times New Roman" w:hAnsi="Times New Roman" w:cs="Times New Roman"/>
          <w:noProof/>
          <w:sz w:val="24"/>
          <w:szCs w:val="24"/>
          <w:lang w:eastAsia="en-ZA"/>
        </w:rPr>
        <w:t xml:space="preserve">                                   </w:t>
      </w:r>
    </w:p>
    <w:p w14:paraId="5777E3C9" w14:textId="1B6F0CCE" w:rsidR="003B5491" w:rsidRPr="003B5491" w:rsidRDefault="003B5491" w:rsidP="003B5491">
      <w:pPr>
        <w:spacing w:after="0" w:line="240" w:lineRule="auto"/>
        <w:rPr>
          <w:rFonts w:ascii="Times New Roman" w:eastAsia="Times New Roman" w:hAnsi="Times New Roman" w:cs="Times New Roman"/>
          <w:sz w:val="24"/>
          <w:szCs w:val="24"/>
          <w:lang w:eastAsia="en-ZA"/>
        </w:rPr>
      </w:pPr>
      <w:r w:rsidRPr="003B5491">
        <w:rPr>
          <w:rFonts w:ascii="Times New Roman" w:eastAsia="Times New Roman" w:hAnsi="Times New Roman" w:cs="Times New Roman"/>
          <w:noProof/>
          <w:sz w:val="24"/>
          <w:szCs w:val="24"/>
          <w:lang w:eastAsia="en-ZA"/>
        </w:rPr>
        <w:t xml:space="preserve">                                                                                                                                                                        </w:t>
      </w:r>
      <w:r w:rsidRPr="003B5491">
        <w:rPr>
          <w:rFonts w:ascii="Arial" w:eastAsia="Times New Roman" w:hAnsi="Arial" w:cs="Arial"/>
          <w:noProof/>
          <w:color w:val="000000"/>
          <w:bdr w:val="none" w:sz="0" w:space="0" w:color="auto" w:frame="1"/>
          <w:lang w:eastAsia="en-ZA"/>
        </w:rPr>
        <w:t xml:space="preserve">                                                                                                                      </w:t>
      </w:r>
    </w:p>
    <w:p w14:paraId="6E6B7850" w14:textId="77777777" w:rsidR="002F26F9" w:rsidRDefault="002F26F9" w:rsidP="002F26F9">
      <w:pPr>
        <w:spacing w:after="0" w:line="240" w:lineRule="auto"/>
        <w:rPr>
          <w:rFonts w:ascii="Arial" w:hAnsi="Arial" w:cs="Arial"/>
          <w:b/>
          <w:bCs/>
          <w:sz w:val="24"/>
          <w:szCs w:val="24"/>
        </w:rPr>
      </w:pPr>
      <w:bookmarkStart w:id="17" w:name="_Hlk57497207"/>
    </w:p>
    <w:p w14:paraId="398730E7" w14:textId="77777777" w:rsidR="002F26F9" w:rsidRDefault="002F26F9" w:rsidP="002F26F9">
      <w:pPr>
        <w:spacing w:after="0" w:line="240" w:lineRule="auto"/>
        <w:rPr>
          <w:rFonts w:ascii="Arial" w:hAnsi="Arial" w:cs="Arial"/>
          <w:b/>
          <w:bCs/>
          <w:sz w:val="24"/>
          <w:szCs w:val="24"/>
        </w:rPr>
      </w:pPr>
    </w:p>
    <w:p w14:paraId="4CDE1ABB" w14:textId="77777777" w:rsidR="002F26F9" w:rsidRDefault="002F26F9" w:rsidP="002F26F9">
      <w:pPr>
        <w:spacing w:after="0" w:line="240" w:lineRule="auto"/>
        <w:rPr>
          <w:rFonts w:ascii="Arial" w:hAnsi="Arial" w:cs="Arial"/>
          <w:b/>
          <w:bCs/>
          <w:sz w:val="24"/>
          <w:szCs w:val="24"/>
        </w:rPr>
      </w:pPr>
    </w:p>
    <w:p w14:paraId="44C8BE0F" w14:textId="77777777" w:rsidR="002F26F9" w:rsidRDefault="002F26F9" w:rsidP="002F26F9">
      <w:pPr>
        <w:spacing w:after="0" w:line="240" w:lineRule="auto"/>
        <w:rPr>
          <w:rFonts w:ascii="Arial" w:hAnsi="Arial" w:cs="Arial"/>
          <w:b/>
          <w:bCs/>
          <w:sz w:val="24"/>
          <w:szCs w:val="24"/>
        </w:rPr>
      </w:pPr>
    </w:p>
    <w:p w14:paraId="3C64EE11" w14:textId="77777777" w:rsidR="00110517" w:rsidRDefault="00110517" w:rsidP="002F26F9">
      <w:pPr>
        <w:spacing w:after="0" w:line="240" w:lineRule="auto"/>
        <w:rPr>
          <w:rFonts w:ascii="Arial" w:hAnsi="Arial" w:cs="Arial"/>
          <w:b/>
          <w:bCs/>
          <w:sz w:val="24"/>
          <w:szCs w:val="24"/>
        </w:rPr>
      </w:pPr>
    </w:p>
    <w:p w14:paraId="39F7D48A" w14:textId="77777777" w:rsidR="00110517" w:rsidRDefault="00110517" w:rsidP="002F26F9">
      <w:pPr>
        <w:spacing w:after="0" w:line="240" w:lineRule="auto"/>
        <w:rPr>
          <w:rFonts w:ascii="Arial" w:hAnsi="Arial" w:cs="Arial"/>
          <w:b/>
          <w:bCs/>
          <w:sz w:val="24"/>
          <w:szCs w:val="24"/>
        </w:rPr>
      </w:pPr>
    </w:p>
    <w:p w14:paraId="1697EBBD" w14:textId="77777777" w:rsidR="00110517" w:rsidRDefault="00110517" w:rsidP="002F26F9">
      <w:pPr>
        <w:spacing w:after="0" w:line="240" w:lineRule="auto"/>
        <w:rPr>
          <w:rFonts w:ascii="Arial" w:hAnsi="Arial" w:cs="Arial"/>
          <w:b/>
          <w:bCs/>
          <w:sz w:val="24"/>
          <w:szCs w:val="24"/>
        </w:rPr>
      </w:pPr>
    </w:p>
    <w:p w14:paraId="2F32333F" w14:textId="021D106C" w:rsidR="002F26F9" w:rsidRPr="00110517" w:rsidRDefault="006332C4" w:rsidP="002F26F9">
      <w:pPr>
        <w:spacing w:after="0" w:line="240" w:lineRule="auto"/>
        <w:rPr>
          <w:rFonts w:ascii="Arial" w:eastAsia="Times New Roman" w:hAnsi="Arial" w:cs="Arial"/>
          <w:noProof/>
          <w:sz w:val="24"/>
          <w:szCs w:val="24"/>
          <w:lang w:val="en-US"/>
        </w:rPr>
      </w:pPr>
      <w:r w:rsidRPr="00110517">
        <w:rPr>
          <w:rFonts w:ascii="Arial" w:hAnsi="Arial" w:cs="Arial"/>
          <w:b/>
          <w:bCs/>
          <w:sz w:val="24"/>
          <w:szCs w:val="24"/>
        </w:rPr>
        <w:t>Question 9:</w:t>
      </w:r>
      <w:r w:rsidRPr="00110517">
        <w:rPr>
          <w:rFonts w:ascii="Arial" w:eastAsia="Times New Roman" w:hAnsi="Arial" w:cs="Arial"/>
          <w:bCs/>
          <w:sz w:val="24"/>
          <w:szCs w:val="24"/>
          <w:lang w:val="en-US"/>
        </w:rPr>
        <w:t xml:space="preserve"> </w:t>
      </w:r>
      <w:r w:rsidRPr="00110517">
        <w:rPr>
          <w:rFonts w:ascii="Arial" w:hAnsi="Arial" w:cs="Arial"/>
          <w:sz w:val="24"/>
          <w:szCs w:val="24"/>
        </w:rPr>
        <w:t xml:space="preserve"> </w:t>
      </w:r>
      <w:r w:rsidR="003B5491" w:rsidRPr="00110517">
        <w:rPr>
          <w:rFonts w:ascii="Arial" w:eastAsia="Times New Roman" w:hAnsi="Arial" w:cs="Arial"/>
          <w:noProof/>
          <w:sz w:val="24"/>
          <w:szCs w:val="24"/>
          <w:lang w:val="en-US"/>
        </w:rPr>
        <w:t>Examine the flow chart.  Match the letters to the appropriate job titles below. Enter the correct letter next to the job title.</w:t>
      </w:r>
      <w:r w:rsidRPr="00110517">
        <w:rPr>
          <w:rFonts w:ascii="Arial" w:eastAsia="Times New Roman" w:hAnsi="Arial" w:cs="Arial"/>
          <w:noProof/>
          <w:sz w:val="24"/>
          <w:szCs w:val="24"/>
          <w:lang w:val="en-US"/>
        </w:rPr>
        <w:t xml:space="preserve"> </w:t>
      </w:r>
      <w:r w:rsidR="002F26F9" w:rsidRPr="00110517">
        <w:rPr>
          <w:rFonts w:ascii="Arial" w:eastAsia="Times New Roman" w:hAnsi="Arial" w:cs="Arial"/>
          <w:noProof/>
          <w:sz w:val="24"/>
          <w:szCs w:val="24"/>
          <w:lang w:val="en-US"/>
        </w:rPr>
        <w:t xml:space="preserve">                                                                                             </w:t>
      </w:r>
      <w:r w:rsidR="002F26F9" w:rsidRPr="00110517">
        <w:rPr>
          <w:rFonts w:ascii="Arial" w:hAnsi="Arial" w:cs="Arial"/>
          <w:b/>
          <w:bCs/>
          <w:sz w:val="24"/>
          <w:szCs w:val="24"/>
        </w:rPr>
        <w:t>(4)</w:t>
      </w:r>
    </w:p>
    <w:p w14:paraId="27D91A88" w14:textId="33E4D493" w:rsidR="002F26F9" w:rsidRPr="00110517" w:rsidRDefault="002F26F9" w:rsidP="003B5491">
      <w:pPr>
        <w:spacing w:after="0" w:line="240" w:lineRule="auto"/>
        <w:rPr>
          <w:rFonts w:ascii="Arial" w:eastAsia="Times New Roman" w:hAnsi="Arial" w:cs="Arial"/>
          <w:noProof/>
          <w:sz w:val="24"/>
          <w:szCs w:val="24"/>
          <w:lang w:val="en-US"/>
        </w:rPr>
      </w:pPr>
      <w:r w:rsidRPr="00110517">
        <w:rPr>
          <w:rFonts w:ascii="Arial" w:eastAsia="Times New Roman" w:hAnsi="Arial" w:cs="Arial"/>
          <w:noProof/>
          <w:sz w:val="24"/>
          <w:szCs w:val="24"/>
          <w:lang w:val="en-US"/>
        </w:rPr>
        <w:t xml:space="preserve">                                                                                                            </w:t>
      </w:r>
    </w:p>
    <w:tbl>
      <w:tblPr>
        <w:tblW w:w="2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tblGrid>
      <w:tr w:rsidR="002F26F9" w:rsidRPr="00110517" w14:paraId="58144F4A" w14:textId="77777777" w:rsidTr="005B360B">
        <w:trPr>
          <w:trHeight w:val="400"/>
        </w:trPr>
        <w:tc>
          <w:tcPr>
            <w:tcW w:w="2155" w:type="dxa"/>
            <w:shd w:val="clear" w:color="auto" w:fill="auto"/>
          </w:tcPr>
          <w:p w14:paraId="4EDB8F46" w14:textId="289C43F0" w:rsidR="002F26F9" w:rsidRPr="00110517" w:rsidRDefault="002F26F9" w:rsidP="005B360B">
            <w:pPr>
              <w:spacing w:after="0" w:line="240" w:lineRule="auto"/>
              <w:rPr>
                <w:rFonts w:ascii="Arial" w:eastAsia="Times New Roman" w:hAnsi="Arial" w:cs="Arial"/>
                <w:b/>
                <w:sz w:val="24"/>
                <w:szCs w:val="24"/>
                <w:lang w:val="en-US"/>
              </w:rPr>
            </w:pPr>
            <w:r w:rsidRPr="00110517">
              <w:rPr>
                <w:rFonts w:ascii="Arial" w:eastAsia="Times New Roman" w:hAnsi="Arial" w:cs="Arial"/>
                <w:b/>
                <w:sz w:val="24"/>
                <w:szCs w:val="24"/>
                <w:lang w:val="en-US"/>
              </w:rPr>
              <w:t>Career focus</w:t>
            </w:r>
          </w:p>
        </w:tc>
      </w:tr>
    </w:tbl>
    <w:p w14:paraId="1A877241" w14:textId="5936D6BE" w:rsidR="002F26F9" w:rsidRPr="00110517" w:rsidRDefault="002F26F9" w:rsidP="003B5491">
      <w:pPr>
        <w:spacing w:after="0" w:line="240" w:lineRule="auto"/>
        <w:rPr>
          <w:rFonts w:ascii="Arial" w:eastAsia="Times New Roman" w:hAnsi="Arial" w:cs="Arial"/>
          <w:noProof/>
          <w:sz w:val="24"/>
          <w:szCs w:val="24"/>
          <w:lang w:val="en-US"/>
        </w:rPr>
      </w:pPr>
    </w:p>
    <w:p w14:paraId="6D7E7369" w14:textId="419958E5" w:rsidR="003B5491" w:rsidRPr="003B5491" w:rsidRDefault="003B5491" w:rsidP="003B5491">
      <w:pPr>
        <w:spacing w:after="0" w:line="240" w:lineRule="auto"/>
        <w:rPr>
          <w:rFonts w:ascii="Times New Roman" w:eastAsia="Times New Roman" w:hAnsi="Times New Roman" w:cs="Times New Roman"/>
          <w:noProof/>
          <w:sz w:val="24"/>
          <w:szCs w:val="24"/>
          <w:lang w:val="en-US"/>
        </w:rPr>
      </w:pPr>
      <w:r w:rsidRPr="003B5491">
        <w:rPr>
          <w:rFonts w:ascii="Times New Roman" w:eastAsia="Times New Roman" w:hAnsi="Times New Roman" w:cs="Times New Roman"/>
          <w:noProof/>
          <w:sz w:val="24"/>
          <w:szCs w:val="24"/>
          <w:lang w:val="en-US"/>
        </w:rPr>
        <w:drawing>
          <wp:inline distT="0" distB="0" distL="0" distR="0" wp14:anchorId="23DA6EB0" wp14:editId="1A37F299">
            <wp:extent cx="6543675" cy="3600450"/>
            <wp:effectExtent l="0" t="0" r="9525" b="0"/>
            <wp:docPr id="17" name="Picture 17" descr="High School Theatre Arts Assessment May Audience control prior to a  performance is the responsibility of the a)Box office manager b)House  manager. - pp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h School Theatre Arts Assessment May Audience control prior to a  performance is the responsibility of the a)Box office manager b)House  manager. - ppt download"/>
                    <pic:cNvPicPr>
                      <a:picLocks noChangeAspect="1" noChangeArrowheads="1"/>
                    </pic:cNvPicPr>
                  </pic:nvPicPr>
                  <pic:blipFill>
                    <a:blip r:embed="rId16">
                      <a:extLst>
                        <a:ext uri="{28A0092B-C50C-407E-A947-70E740481C1C}">
                          <a14:useLocalDpi xmlns:a14="http://schemas.microsoft.com/office/drawing/2010/main" val="0"/>
                        </a:ext>
                      </a:extLst>
                    </a:blip>
                    <a:srcRect l="13379" t="4173" r="10568" b="29695"/>
                    <a:stretch>
                      <a:fillRect/>
                    </a:stretch>
                  </pic:blipFill>
                  <pic:spPr bwMode="auto">
                    <a:xfrm>
                      <a:off x="0" y="0"/>
                      <a:ext cx="6543675" cy="3600450"/>
                    </a:xfrm>
                    <a:prstGeom prst="rect">
                      <a:avLst/>
                    </a:prstGeom>
                    <a:noFill/>
                    <a:ln>
                      <a:noFill/>
                    </a:ln>
                  </pic:spPr>
                </pic:pic>
              </a:graphicData>
            </a:graphic>
          </wp:inline>
        </w:drawing>
      </w:r>
    </w:p>
    <w:p w14:paraId="271E7AF5" w14:textId="77777777" w:rsidR="003B5491" w:rsidRPr="003B5491" w:rsidRDefault="003B5491" w:rsidP="003B5491">
      <w:pPr>
        <w:spacing w:after="0" w:line="240" w:lineRule="auto"/>
        <w:rPr>
          <w:rFonts w:ascii="Times New Roman" w:eastAsia="Times New Roman" w:hAnsi="Times New Roman" w:cs="Times New Roman"/>
          <w:noProof/>
          <w:sz w:val="24"/>
          <w:szCs w:val="24"/>
          <w:lang w:val="en-US"/>
        </w:rPr>
      </w:pPr>
    </w:p>
    <w:p w14:paraId="575FCD90" w14:textId="77777777" w:rsidR="003B5491" w:rsidRPr="00A70FD3" w:rsidRDefault="003B5491" w:rsidP="00A70FD3">
      <w:pPr>
        <w:spacing w:after="0" w:line="360" w:lineRule="auto"/>
        <w:ind w:left="360"/>
        <w:rPr>
          <w:rFonts w:ascii="Arial" w:eastAsia="Times New Roman" w:hAnsi="Arial" w:cs="Arial"/>
          <w:noProof/>
          <w:sz w:val="24"/>
          <w:szCs w:val="24"/>
          <w:lang w:val="en-US"/>
        </w:rPr>
      </w:pPr>
      <w:r w:rsidRPr="00A70FD3">
        <w:rPr>
          <w:rFonts w:ascii="Arial" w:eastAsia="Times New Roman" w:hAnsi="Arial" w:cs="Arial"/>
          <w:noProof/>
          <w:sz w:val="24"/>
          <w:szCs w:val="24"/>
          <w:lang w:val="en-US"/>
        </w:rPr>
        <w:t>8.1________________ House Manager</w:t>
      </w:r>
    </w:p>
    <w:p w14:paraId="115DEEDF" w14:textId="77777777" w:rsidR="003B5491" w:rsidRPr="00A70FD3" w:rsidRDefault="003B5491" w:rsidP="00A70FD3">
      <w:pPr>
        <w:spacing w:after="0" w:line="360" w:lineRule="auto"/>
        <w:ind w:left="360"/>
        <w:rPr>
          <w:rFonts w:ascii="Arial" w:eastAsia="Times New Roman" w:hAnsi="Arial" w:cs="Arial"/>
          <w:noProof/>
          <w:sz w:val="24"/>
          <w:szCs w:val="24"/>
          <w:lang w:val="en-US"/>
        </w:rPr>
      </w:pPr>
      <w:r w:rsidRPr="00A70FD3">
        <w:rPr>
          <w:rFonts w:ascii="Arial" w:eastAsia="Times New Roman" w:hAnsi="Arial" w:cs="Arial"/>
          <w:noProof/>
          <w:sz w:val="24"/>
          <w:szCs w:val="24"/>
          <w:lang w:val="en-US"/>
        </w:rPr>
        <w:softHyphen/>
      </w:r>
      <w:r w:rsidRPr="00A70FD3">
        <w:rPr>
          <w:rFonts w:ascii="Arial" w:eastAsia="Times New Roman" w:hAnsi="Arial" w:cs="Arial"/>
          <w:noProof/>
          <w:sz w:val="24"/>
          <w:szCs w:val="24"/>
          <w:lang w:val="en-US"/>
        </w:rPr>
        <w:softHyphen/>
      </w:r>
      <w:r w:rsidRPr="00A70FD3">
        <w:rPr>
          <w:rFonts w:ascii="Arial" w:eastAsia="Times New Roman" w:hAnsi="Arial" w:cs="Arial"/>
          <w:noProof/>
          <w:sz w:val="24"/>
          <w:szCs w:val="24"/>
          <w:lang w:val="en-US"/>
        </w:rPr>
        <w:softHyphen/>
      </w:r>
      <w:r w:rsidRPr="00A70FD3">
        <w:rPr>
          <w:rFonts w:ascii="Arial" w:eastAsia="Times New Roman" w:hAnsi="Arial" w:cs="Arial"/>
          <w:noProof/>
          <w:sz w:val="24"/>
          <w:szCs w:val="24"/>
          <w:lang w:val="en-US"/>
        </w:rPr>
        <w:softHyphen/>
      </w:r>
      <w:r w:rsidRPr="00A70FD3">
        <w:rPr>
          <w:rFonts w:ascii="Arial" w:eastAsia="Times New Roman" w:hAnsi="Arial" w:cs="Arial"/>
          <w:noProof/>
          <w:sz w:val="24"/>
          <w:szCs w:val="24"/>
          <w:lang w:val="en-US"/>
        </w:rPr>
        <w:softHyphen/>
      </w:r>
      <w:r w:rsidRPr="00A70FD3">
        <w:rPr>
          <w:rFonts w:ascii="Arial" w:eastAsia="Times New Roman" w:hAnsi="Arial" w:cs="Arial"/>
          <w:noProof/>
          <w:sz w:val="24"/>
          <w:szCs w:val="24"/>
          <w:lang w:val="en-US"/>
        </w:rPr>
        <w:softHyphen/>
      </w:r>
      <w:r w:rsidRPr="00A70FD3">
        <w:rPr>
          <w:rFonts w:ascii="Arial" w:eastAsia="Times New Roman" w:hAnsi="Arial" w:cs="Arial"/>
          <w:noProof/>
          <w:sz w:val="24"/>
          <w:szCs w:val="24"/>
          <w:lang w:val="en-US"/>
        </w:rPr>
        <w:softHyphen/>
      </w:r>
      <w:r w:rsidRPr="00A70FD3">
        <w:rPr>
          <w:rFonts w:ascii="Arial" w:eastAsia="Times New Roman" w:hAnsi="Arial" w:cs="Arial"/>
          <w:noProof/>
          <w:sz w:val="24"/>
          <w:szCs w:val="24"/>
          <w:lang w:val="en-US"/>
        </w:rPr>
        <w:softHyphen/>
      </w:r>
      <w:r w:rsidRPr="00A70FD3">
        <w:rPr>
          <w:rFonts w:ascii="Arial" w:eastAsia="Times New Roman" w:hAnsi="Arial" w:cs="Arial"/>
          <w:noProof/>
          <w:sz w:val="24"/>
          <w:szCs w:val="24"/>
          <w:lang w:val="en-US"/>
        </w:rPr>
        <w:softHyphen/>
      </w:r>
      <w:r w:rsidRPr="00A70FD3">
        <w:rPr>
          <w:rFonts w:ascii="Arial" w:eastAsia="Times New Roman" w:hAnsi="Arial" w:cs="Arial"/>
          <w:noProof/>
          <w:sz w:val="24"/>
          <w:szCs w:val="24"/>
          <w:lang w:val="en-US"/>
        </w:rPr>
        <w:softHyphen/>
      </w:r>
      <w:r w:rsidRPr="00A70FD3">
        <w:rPr>
          <w:rFonts w:ascii="Arial" w:eastAsia="Times New Roman" w:hAnsi="Arial" w:cs="Arial"/>
          <w:noProof/>
          <w:sz w:val="24"/>
          <w:szCs w:val="24"/>
          <w:lang w:val="en-US"/>
        </w:rPr>
        <w:softHyphen/>
      </w:r>
      <w:r w:rsidRPr="00A70FD3">
        <w:rPr>
          <w:rFonts w:ascii="Arial" w:eastAsia="Times New Roman" w:hAnsi="Arial" w:cs="Arial"/>
          <w:noProof/>
          <w:sz w:val="24"/>
          <w:szCs w:val="24"/>
          <w:lang w:val="en-US"/>
        </w:rPr>
        <w:softHyphen/>
      </w:r>
      <w:r w:rsidRPr="00A70FD3">
        <w:rPr>
          <w:rFonts w:ascii="Arial" w:eastAsia="Times New Roman" w:hAnsi="Arial" w:cs="Arial"/>
          <w:noProof/>
          <w:sz w:val="24"/>
          <w:szCs w:val="24"/>
          <w:lang w:val="en-US"/>
        </w:rPr>
        <w:softHyphen/>
        <w:t>8.2________________ Stage Manager</w:t>
      </w:r>
    </w:p>
    <w:p w14:paraId="5BA1A785" w14:textId="77777777" w:rsidR="003B5491" w:rsidRPr="00A70FD3" w:rsidRDefault="003B5491" w:rsidP="00A70FD3">
      <w:pPr>
        <w:spacing w:after="0" w:line="360" w:lineRule="auto"/>
        <w:ind w:left="360"/>
        <w:rPr>
          <w:rFonts w:ascii="Arial" w:eastAsia="Times New Roman" w:hAnsi="Arial" w:cs="Arial"/>
          <w:noProof/>
          <w:sz w:val="24"/>
          <w:szCs w:val="24"/>
          <w:lang w:val="en-US"/>
        </w:rPr>
      </w:pPr>
      <w:r w:rsidRPr="00A70FD3">
        <w:rPr>
          <w:rFonts w:ascii="Arial" w:eastAsia="Times New Roman" w:hAnsi="Arial" w:cs="Arial"/>
          <w:noProof/>
          <w:sz w:val="24"/>
          <w:szCs w:val="24"/>
          <w:lang w:val="en-US"/>
        </w:rPr>
        <w:t>8.3________________ Technical Director</w:t>
      </w:r>
    </w:p>
    <w:p w14:paraId="36727C3F" w14:textId="3927AD0A" w:rsidR="003B5491" w:rsidRPr="00A70FD3" w:rsidRDefault="003B5491" w:rsidP="004346B8">
      <w:pPr>
        <w:spacing w:after="0" w:line="360" w:lineRule="auto"/>
        <w:ind w:left="360"/>
        <w:rPr>
          <w:rFonts w:ascii="Arial" w:eastAsia="Times New Roman" w:hAnsi="Arial" w:cs="Arial"/>
          <w:noProof/>
          <w:sz w:val="24"/>
          <w:szCs w:val="24"/>
          <w:lang w:val="en-US"/>
        </w:rPr>
      </w:pPr>
      <w:r w:rsidRPr="00A70FD3">
        <w:rPr>
          <w:rFonts w:ascii="Arial" w:eastAsia="Times New Roman" w:hAnsi="Arial" w:cs="Arial"/>
          <w:noProof/>
          <w:sz w:val="24"/>
          <w:szCs w:val="24"/>
          <w:lang w:val="en-US"/>
        </w:rPr>
        <w:t>8.4________________ Director</w:t>
      </w:r>
    </w:p>
    <w:p w14:paraId="7678236C" w14:textId="49C47044" w:rsidR="00A16C02" w:rsidRPr="005C774E" w:rsidRDefault="003B5491" w:rsidP="004346B8">
      <w:pPr>
        <w:spacing w:after="0" w:line="240" w:lineRule="auto"/>
        <w:rPr>
          <w:rFonts w:ascii="Arial" w:eastAsia="Times New Roman" w:hAnsi="Arial" w:cs="Arial"/>
          <w:b/>
          <w:bCs/>
          <w:noProof/>
          <w:sz w:val="24"/>
          <w:szCs w:val="24"/>
          <w:lang w:val="en-US"/>
        </w:rPr>
      </w:pPr>
      <w:r w:rsidRPr="003B5491">
        <w:rPr>
          <w:rFonts w:ascii="Times New Roman" w:eastAsia="Times New Roman" w:hAnsi="Times New Roman" w:cs="Times New Roman"/>
          <w:noProof/>
          <w:sz w:val="24"/>
          <w:szCs w:val="24"/>
          <w:lang w:val="en-US"/>
        </w:rPr>
        <w:t xml:space="preserve">                                                                                                                        </w:t>
      </w:r>
      <w:r w:rsidR="006332C4" w:rsidRPr="005C774E">
        <w:rPr>
          <w:rFonts w:ascii="Arial" w:eastAsia="Times New Roman" w:hAnsi="Arial" w:cs="Arial"/>
          <w:b/>
          <w:bCs/>
          <w:noProof/>
          <w:sz w:val="24"/>
          <w:szCs w:val="24"/>
          <w:lang w:val="en-US"/>
        </w:rPr>
        <w:t>TOTAL  MARK  50</w:t>
      </w:r>
      <w:r w:rsidRPr="005C774E">
        <w:rPr>
          <w:rFonts w:ascii="Arial" w:eastAsia="Times New Roman" w:hAnsi="Arial" w:cs="Arial"/>
          <w:b/>
          <w:bCs/>
          <w:noProof/>
          <w:sz w:val="24"/>
          <w:szCs w:val="24"/>
          <w:lang w:val="en-US"/>
        </w:rPr>
        <w:t xml:space="preserve">                                    </w:t>
      </w:r>
      <w:bookmarkEnd w:id="17"/>
    </w:p>
    <w:p w14:paraId="1AC2A08C" w14:textId="77777777" w:rsidR="00A16C02" w:rsidRDefault="00A16C02" w:rsidP="00E70857">
      <w:pPr>
        <w:rPr>
          <w:rFonts w:ascii="Arial" w:hAnsi="Arial" w:cs="Arial"/>
          <w:sz w:val="24"/>
          <w:szCs w:val="24"/>
        </w:rPr>
      </w:pPr>
    </w:p>
    <w:p w14:paraId="14FC75DE" w14:textId="77777777" w:rsidR="00A16C02" w:rsidRDefault="00A16C02" w:rsidP="00E70857">
      <w:pPr>
        <w:rPr>
          <w:rFonts w:ascii="Arial" w:hAnsi="Arial" w:cs="Arial"/>
          <w:sz w:val="24"/>
          <w:szCs w:val="24"/>
        </w:rPr>
      </w:pPr>
    </w:p>
    <w:p w14:paraId="2EA787F5" w14:textId="2F9639A9" w:rsidR="00043821" w:rsidRPr="00921A6E" w:rsidRDefault="00043821" w:rsidP="003B5491">
      <w:pPr>
        <w:rPr>
          <w:rFonts w:ascii="Arial" w:hAnsi="Arial" w:cs="Arial"/>
          <w:color w:val="333333"/>
          <w:sz w:val="24"/>
          <w:szCs w:val="24"/>
          <w:lang w:eastAsia="en-ZA"/>
        </w:rPr>
      </w:pPr>
      <w:r w:rsidRPr="00921A6E">
        <w:rPr>
          <w:rFonts w:ascii="Arial" w:hAnsi="Arial" w:cs="Arial"/>
          <w:sz w:val="24"/>
          <w:szCs w:val="24"/>
        </w:rPr>
        <w:t xml:space="preserve">                                                                                                                                                                                                                               </w:t>
      </w:r>
    </w:p>
    <w:p w14:paraId="6C1788F5" w14:textId="77777777" w:rsidR="00043821" w:rsidRPr="00921A6E" w:rsidRDefault="00043821" w:rsidP="00043821">
      <w:pPr>
        <w:rPr>
          <w:rFonts w:ascii="Arial" w:hAnsi="Arial" w:cs="Arial"/>
          <w:sz w:val="24"/>
          <w:szCs w:val="24"/>
        </w:rPr>
      </w:pPr>
      <w:r w:rsidRPr="00921A6E">
        <w:rPr>
          <w:rFonts w:ascii="Arial" w:hAnsi="Arial" w:cs="Arial"/>
          <w:sz w:val="24"/>
          <w:szCs w:val="24"/>
        </w:rPr>
        <w:t xml:space="preserve">                 </w:t>
      </w:r>
      <w:bookmarkEnd w:id="0"/>
    </w:p>
    <w:p w14:paraId="5DEE1FBB" w14:textId="77777777" w:rsidR="00043821" w:rsidRPr="00921A6E" w:rsidRDefault="00043821" w:rsidP="00043821">
      <w:pPr>
        <w:rPr>
          <w:rFonts w:ascii="Arial" w:hAnsi="Arial" w:cs="Arial"/>
          <w:sz w:val="24"/>
          <w:szCs w:val="24"/>
        </w:rPr>
      </w:pPr>
      <w:r w:rsidRPr="00921A6E">
        <w:rPr>
          <w:rFonts w:ascii="Arial" w:hAnsi="Arial" w:cs="Arial"/>
          <w:sz w:val="24"/>
          <w:szCs w:val="24"/>
        </w:rPr>
        <w:t xml:space="preserve">                                                             </w:t>
      </w:r>
    </w:p>
    <w:p w14:paraId="785E38F4" w14:textId="37FB0A9A" w:rsidR="000D430A" w:rsidRPr="00921A6E" w:rsidRDefault="00043821" w:rsidP="000D430A">
      <w:pPr>
        <w:rPr>
          <w:rFonts w:ascii="Arial" w:hAnsi="Arial" w:cs="Arial"/>
          <w:sz w:val="24"/>
          <w:szCs w:val="24"/>
        </w:rPr>
      </w:pPr>
      <w:r w:rsidRPr="00921A6E">
        <w:rPr>
          <w:rFonts w:ascii="Arial" w:hAnsi="Arial" w:cs="Arial"/>
          <w:sz w:val="24"/>
          <w:szCs w:val="24"/>
        </w:rPr>
        <w:t xml:space="preserve">                                                                                                                                                                                                                                                  </w:t>
      </w:r>
      <w:bookmarkStart w:id="18" w:name="worksheet"/>
      <w:bookmarkEnd w:id="18"/>
    </w:p>
    <w:p w14:paraId="2CFDE4F7" w14:textId="2345982C" w:rsidR="000D430A" w:rsidRPr="00921A6E" w:rsidRDefault="000D430A" w:rsidP="000D430A">
      <w:pPr>
        <w:rPr>
          <w:rFonts w:ascii="Arial" w:hAnsi="Arial" w:cs="Arial"/>
          <w:sz w:val="24"/>
          <w:szCs w:val="24"/>
        </w:rPr>
      </w:pPr>
    </w:p>
    <w:p w14:paraId="3FEB8B8D" w14:textId="4A558992" w:rsidR="000D430A" w:rsidRPr="00921A6E" w:rsidRDefault="000D430A" w:rsidP="000D430A">
      <w:pPr>
        <w:rPr>
          <w:rFonts w:ascii="Arial" w:hAnsi="Arial" w:cs="Arial"/>
          <w:sz w:val="24"/>
          <w:szCs w:val="24"/>
        </w:rPr>
      </w:pPr>
    </w:p>
    <w:p w14:paraId="4E8B8EB7" w14:textId="5AEED2CD" w:rsidR="000D430A" w:rsidRPr="00921A6E" w:rsidRDefault="000D430A" w:rsidP="000D430A">
      <w:pPr>
        <w:rPr>
          <w:rFonts w:ascii="Arial" w:hAnsi="Arial" w:cs="Arial"/>
          <w:sz w:val="24"/>
          <w:szCs w:val="24"/>
        </w:rPr>
      </w:pPr>
    </w:p>
    <w:p w14:paraId="1719F7E3" w14:textId="5A478B24" w:rsidR="000D430A" w:rsidRPr="00921A6E" w:rsidRDefault="000D430A" w:rsidP="000D430A">
      <w:pPr>
        <w:rPr>
          <w:rFonts w:ascii="Arial" w:hAnsi="Arial" w:cs="Arial"/>
          <w:sz w:val="24"/>
          <w:szCs w:val="24"/>
        </w:rPr>
      </w:pPr>
    </w:p>
    <w:p w14:paraId="05B1CF74" w14:textId="77777777" w:rsidR="000D430A" w:rsidRPr="00921A6E" w:rsidRDefault="000D430A" w:rsidP="000D430A">
      <w:pPr>
        <w:jc w:val="right"/>
        <w:rPr>
          <w:rFonts w:ascii="Arial" w:hAnsi="Arial" w:cs="Arial"/>
          <w:sz w:val="24"/>
          <w:szCs w:val="24"/>
        </w:rPr>
      </w:pPr>
    </w:p>
    <w:sectPr w:rsidR="000D430A" w:rsidRPr="00921A6E" w:rsidSect="0049171D">
      <w:type w:val="continuous"/>
      <w:pgSz w:w="11906" w:h="16838"/>
      <w:pgMar w:top="567" w:right="707" w:bottom="993" w:left="709" w:header="708" w:footer="57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8667F" w14:textId="77777777" w:rsidR="00DE78DC" w:rsidRDefault="00DE78DC" w:rsidP="00D4126C">
      <w:pPr>
        <w:spacing w:after="0" w:line="240" w:lineRule="auto"/>
      </w:pPr>
      <w:r>
        <w:separator/>
      </w:r>
    </w:p>
  </w:endnote>
  <w:endnote w:type="continuationSeparator" w:id="0">
    <w:p w14:paraId="27BDD1FB" w14:textId="77777777" w:rsidR="00DE78DC" w:rsidRDefault="00DE78DC" w:rsidP="00D4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128148"/>
      <w:docPartObj>
        <w:docPartGallery w:val="Page Numbers (Bottom of Page)"/>
        <w:docPartUnique/>
      </w:docPartObj>
    </w:sdtPr>
    <w:sdtEndPr/>
    <w:sdtContent>
      <w:p w14:paraId="2F028A9D" w14:textId="45C9AA46" w:rsidR="00D4126C" w:rsidRDefault="000D430A" w:rsidP="00D4126C">
        <w:pPr>
          <w:pStyle w:val="NoSpacing"/>
          <w:rPr>
            <w:b/>
            <w:bCs/>
          </w:rPr>
        </w:pPr>
        <w:r>
          <w:rPr>
            <w:noProof/>
          </w:rPr>
          <mc:AlternateContent>
            <mc:Choice Requires="wps">
              <w:drawing>
                <wp:anchor distT="0" distB="0" distL="114300" distR="114300" simplePos="0" relativeHeight="251658240" behindDoc="0" locked="0" layoutInCell="1" allowOverlap="1" wp14:anchorId="63F9DBF2" wp14:editId="3C04977E">
                  <wp:simplePos x="0" y="0"/>
                  <wp:positionH relativeFrom="margin">
                    <wp:posOffset>6280150</wp:posOffset>
                  </wp:positionH>
                  <wp:positionV relativeFrom="paragraph">
                    <wp:posOffset>-94302</wp:posOffset>
                  </wp:positionV>
                  <wp:extent cx="360000" cy="360000"/>
                  <wp:effectExtent l="0" t="0" r="21590" b="21590"/>
                  <wp:wrapNone/>
                  <wp:docPr id="21" name="Oval 21"/>
                  <wp:cNvGraphicFramePr/>
                  <a:graphic xmlns:a="http://schemas.openxmlformats.org/drawingml/2006/main">
                    <a:graphicData uri="http://schemas.microsoft.com/office/word/2010/wordprocessingShape">
                      <wps:wsp>
                        <wps:cNvSpPr/>
                        <wps:spPr>
                          <a:xfrm>
                            <a:off x="0" y="0"/>
                            <a:ext cx="360000" cy="36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FC64F" id="Oval 21" o:spid="_x0000_s1026" style="position:absolute;margin-left:494.5pt;margin-top:-7.45pt;width:28.35pt;height:2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E1iwIAAIMFAAAOAAAAZHJzL2Uyb0RvYy54bWysVFFvGyEMfp+0/4B4Xy/J0m479VJFqTpN&#10;qtqq7dRnykEPCTADkkv262fgcsnWag/T8kBsbH/489k+v9gaTTbCBwW2odOTCSXCcmiVfWno98er&#10;D58pCZHZlmmwoqE7EejF4v27897VYgYd6FZ4giA21L1raBejq6sq8E4YFk7ACYtGCd6wiKp/qVrP&#10;ekQ3uppNJmdVD751HrgIAW8vi5EuMr6UgsdbKYOIRDcUc4v59Pl8Tme1OGf1i2euU3xIg/1DFoYp&#10;i4+OUJcsMrL26hWUUdxDABlPOJgKpFRcZA7IZjr5g81Dx5zIXLA4wY1lCv8Plt9s7jxRbUNnU0os&#10;M/iNbjdME1SxNr0LNbo8uDs/aAHFRHQrvUn/SIFscz13Yz3FNhKOlx/PJvijhKNpkBGlOgQ7H+JX&#10;AYYkoaFCa+VCYsxqtrkOsXjvvdK1hSulNd6zWtt0BtCqTXdZSW0jVtoTpNDQuM0k8MEjL9RSZJWo&#10;FTJZijstCuq9kFgQTH+WE8mteMBknAsbp8XUsVaUp04z05LvGJG5aouACVlikiP2APB7vnvsAjP4&#10;p1CRO3kMnvwtsRI8RuSXwcYx2CgL/i0AjayGl4v/vkilNKlKz9DusF08lDkKjl8p/HLXLMQ75nFw&#10;8GPjMoi3eEgNfUNhkCjpwP986z75Yz+jlZIeB7Gh4ceaeUGJ/max079M5/M0uVmZn36aoeKPLc/H&#10;Frs2K8BPj82M2WUx+Ue9F6UH84Q7Y5leRROzHN9uKI9+r6xiWRC4dbhYLrMbTqtj8do+OJ7AU1VT&#10;Wz5un5h3Q/tG7Psb2A/tqxYuvinSwnIdQarc34e6DvXGSc+NM2yltEqO9ex12J2LXwAAAP//AwBQ&#10;SwMEFAAGAAgAAAAhADfHK2vfAAAACwEAAA8AAABkcnMvZG93bnJldi54bWxMj0FPg0AUhO8m/ofN&#10;M/HWLihaQB6NGhuvtnLwuLBPIGXfEnZL8d+7PelxMpOZb4rtYgYx0+R6ywjxOgJB3Fjdc4tQfe5W&#10;KQjnFWs1WCaEH3KwLa+vCpVre+Y9zQffilDCLlcInfdjLqVrOjLKre1IHLxvOxnlg5xaqSd1DuVm&#10;kHdR9CiN6jksdGqk146a4+FkEPSyf/uazeZjFx3rKqva+5dZvyPe3izPTyA8Lf4vDBf8gA5lYKrt&#10;ibUTA0KWZuGLR1jFSQbikoiShw2IGiGJU5BlIf9/KH8BAAD//wMAUEsBAi0AFAAGAAgAAAAhALaD&#10;OJL+AAAA4QEAABMAAAAAAAAAAAAAAAAAAAAAAFtDb250ZW50X1R5cGVzXS54bWxQSwECLQAUAAYA&#10;CAAAACEAOP0h/9YAAACUAQAACwAAAAAAAAAAAAAAAAAvAQAAX3JlbHMvLnJlbHNQSwECLQAUAAYA&#10;CAAAACEA5zARNYsCAACDBQAADgAAAAAAAAAAAAAAAAAuAgAAZHJzL2Uyb0RvYy54bWxQSwECLQAU&#10;AAYACAAAACEAN8cra98AAAALAQAADwAAAAAAAAAAAAAAAADlBAAAZHJzL2Rvd25yZXYueG1sUEsF&#10;BgAAAAAEAAQA8wAAAPEFAAAAAA==&#10;" filled="f" strokecolor="black [3213]" strokeweight="1pt">
                  <v:stroke joinstyle="miter"/>
                  <w10:wrap anchorx="margin"/>
                </v:oval>
              </w:pict>
            </mc:Fallback>
          </mc:AlternateContent>
        </w:r>
        <w:r w:rsidR="00D4126C">
          <w:fldChar w:fldCharType="begin"/>
        </w:r>
        <w:r w:rsidR="00D4126C">
          <w:instrText xml:space="preserve"> PAGE   \* MERGEFORMAT </w:instrText>
        </w:r>
        <w:r w:rsidR="00D4126C">
          <w:fldChar w:fldCharType="separate"/>
        </w:r>
        <w:r w:rsidR="00D4126C">
          <w:rPr>
            <w:b/>
            <w:bCs/>
            <w:noProof/>
          </w:rPr>
          <w:t>2</w:t>
        </w:r>
        <w:r w:rsidR="00D4126C">
          <w:rPr>
            <w:b/>
            <w:bCs/>
            <w:noProof/>
          </w:rPr>
          <w:fldChar w:fldCharType="end"/>
        </w:r>
        <w:r w:rsidR="00D4126C">
          <w:rPr>
            <w:b/>
            <w:bCs/>
          </w:rPr>
          <w:t xml:space="preserve"> | </w:t>
        </w:r>
        <w:r w:rsidR="00D4126C">
          <w:rPr>
            <w:rFonts w:ascii="Arial" w:hAnsi="Arial" w:cs="Arial"/>
            <w:sz w:val="18"/>
            <w:szCs w:val="18"/>
          </w:rPr>
          <w:t xml:space="preserve">BEDFORDVIEW PRIMARY SCHOOL </w:t>
        </w:r>
        <w:r w:rsidR="00007209">
          <w:rPr>
            <w:rFonts w:ascii="Arial" w:hAnsi="Arial" w:cs="Arial"/>
            <w:sz w:val="18"/>
            <w:szCs w:val="18"/>
          </w:rPr>
          <w:t>CREATIVE ART (DRAMA)</w:t>
        </w:r>
        <w:r>
          <w:rPr>
            <w:rFonts w:ascii="Arial" w:hAnsi="Arial" w:cs="Arial"/>
            <w:sz w:val="18"/>
            <w:szCs w:val="18"/>
          </w:rPr>
          <w:tab/>
        </w:r>
        <w:r>
          <w:rPr>
            <w:rFonts w:ascii="Arial" w:hAnsi="Arial" w:cs="Arial"/>
            <w:sz w:val="18"/>
            <w:szCs w:val="18"/>
          </w:rPr>
          <w:tab/>
        </w:r>
        <w:r>
          <w:rPr>
            <w:rFonts w:ascii="Arial" w:hAnsi="Arial" w:cs="Arial"/>
            <w:sz w:val="18"/>
            <w:szCs w:val="18"/>
          </w:rPr>
          <w:tab/>
        </w:r>
        <w:r w:rsidR="00D4126C">
          <w:rPr>
            <w:rFonts w:ascii="Arial" w:hAnsi="Arial" w:cs="Arial"/>
            <w:sz w:val="18"/>
            <w:szCs w:val="18"/>
          </w:rPr>
          <w:tab/>
          <w:t>PAGE TOTAL:</w:t>
        </w:r>
      </w:p>
    </w:sdtContent>
  </w:sdt>
  <w:p w14:paraId="1CC5A23C" w14:textId="77777777" w:rsidR="00D4126C" w:rsidRDefault="00D41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A705A" w14:textId="77777777" w:rsidR="00DE78DC" w:rsidRDefault="00DE78DC" w:rsidP="00D4126C">
      <w:pPr>
        <w:spacing w:after="0" w:line="240" w:lineRule="auto"/>
      </w:pPr>
      <w:r>
        <w:separator/>
      </w:r>
    </w:p>
  </w:footnote>
  <w:footnote w:type="continuationSeparator" w:id="0">
    <w:p w14:paraId="4D7177FF" w14:textId="77777777" w:rsidR="00DE78DC" w:rsidRDefault="00DE78DC" w:rsidP="00D41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2B08"/>
    <w:multiLevelType w:val="hybridMultilevel"/>
    <w:tmpl w:val="1C34525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B43924"/>
    <w:multiLevelType w:val="hybridMultilevel"/>
    <w:tmpl w:val="A4DC294E"/>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2" w15:restartNumberingAfterBreak="0">
    <w:nsid w:val="0AE17957"/>
    <w:multiLevelType w:val="hybridMultilevel"/>
    <w:tmpl w:val="C15A138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F87A20"/>
    <w:multiLevelType w:val="multilevel"/>
    <w:tmpl w:val="0668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C2D28"/>
    <w:multiLevelType w:val="hybridMultilevel"/>
    <w:tmpl w:val="E404EFF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671BAA"/>
    <w:multiLevelType w:val="hybridMultilevel"/>
    <w:tmpl w:val="221CF59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163518E2"/>
    <w:multiLevelType w:val="hybridMultilevel"/>
    <w:tmpl w:val="B7FE360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CD2D74"/>
    <w:multiLevelType w:val="hybridMultilevel"/>
    <w:tmpl w:val="FCAE39E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B6B1F64"/>
    <w:multiLevelType w:val="hybridMultilevel"/>
    <w:tmpl w:val="D6D2DE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B857779"/>
    <w:multiLevelType w:val="hybridMultilevel"/>
    <w:tmpl w:val="2878DE0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F0A7C99"/>
    <w:multiLevelType w:val="hybridMultilevel"/>
    <w:tmpl w:val="A484C6D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72C71FA"/>
    <w:multiLevelType w:val="hybridMultilevel"/>
    <w:tmpl w:val="A9524D5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301AFE"/>
    <w:multiLevelType w:val="hybridMultilevel"/>
    <w:tmpl w:val="A05A29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B313208"/>
    <w:multiLevelType w:val="multilevel"/>
    <w:tmpl w:val="562E7A6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B9B0BA1"/>
    <w:multiLevelType w:val="hybridMultilevel"/>
    <w:tmpl w:val="7C88120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0835F1D"/>
    <w:multiLevelType w:val="hybridMultilevel"/>
    <w:tmpl w:val="A4D4C1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45C5C3C"/>
    <w:multiLevelType w:val="hybridMultilevel"/>
    <w:tmpl w:val="70C21DB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A0643A1"/>
    <w:multiLevelType w:val="hybridMultilevel"/>
    <w:tmpl w:val="544EBE52"/>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4261448A"/>
    <w:multiLevelType w:val="hybridMultilevel"/>
    <w:tmpl w:val="325EC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4B04626"/>
    <w:multiLevelType w:val="hybridMultilevel"/>
    <w:tmpl w:val="DAC8E054"/>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20" w15:restartNumberingAfterBreak="0">
    <w:nsid w:val="48842473"/>
    <w:multiLevelType w:val="hybridMultilevel"/>
    <w:tmpl w:val="7BA6F08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E5967BE"/>
    <w:multiLevelType w:val="hybridMultilevel"/>
    <w:tmpl w:val="3E84A254"/>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3">
      <w:start w:val="1"/>
      <w:numFmt w:val="bullet"/>
      <w:lvlText w:val="o"/>
      <w:lvlJc w:val="left"/>
      <w:pPr>
        <w:ind w:left="7560" w:hanging="360"/>
      </w:pPr>
      <w:rPr>
        <w:rFonts w:ascii="Courier New" w:hAnsi="Courier New" w:cs="Courier New" w:hint="default"/>
      </w:rPr>
    </w:lvl>
  </w:abstractNum>
  <w:abstractNum w:abstractNumId="22" w15:restartNumberingAfterBreak="0">
    <w:nsid w:val="509F20D8"/>
    <w:multiLevelType w:val="hybridMultilevel"/>
    <w:tmpl w:val="4770DF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16B3F30"/>
    <w:multiLevelType w:val="hybridMultilevel"/>
    <w:tmpl w:val="B15228B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9777A67"/>
    <w:multiLevelType w:val="hybridMultilevel"/>
    <w:tmpl w:val="A572AB96"/>
    <w:lvl w:ilvl="0" w:tplc="491C4488">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5" w15:restartNumberingAfterBreak="0">
    <w:nsid w:val="612768E9"/>
    <w:multiLevelType w:val="hybridMultilevel"/>
    <w:tmpl w:val="8A7052A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3270A88"/>
    <w:multiLevelType w:val="hybridMultilevel"/>
    <w:tmpl w:val="4EA6C046"/>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3">
      <w:start w:val="1"/>
      <w:numFmt w:val="bullet"/>
      <w:lvlText w:val="o"/>
      <w:lvlJc w:val="left"/>
      <w:pPr>
        <w:ind w:left="7560" w:hanging="360"/>
      </w:pPr>
      <w:rPr>
        <w:rFonts w:ascii="Courier New" w:hAnsi="Courier New" w:cs="Courier New" w:hint="default"/>
      </w:rPr>
    </w:lvl>
  </w:abstractNum>
  <w:abstractNum w:abstractNumId="27" w15:restartNumberingAfterBreak="0">
    <w:nsid w:val="63F33076"/>
    <w:multiLevelType w:val="hybridMultilevel"/>
    <w:tmpl w:val="B07E66F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5D440C6"/>
    <w:multiLevelType w:val="hybridMultilevel"/>
    <w:tmpl w:val="97AC50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951270C"/>
    <w:multiLevelType w:val="hybridMultilevel"/>
    <w:tmpl w:val="4C9A422C"/>
    <w:lvl w:ilvl="0" w:tplc="1C090013">
      <w:start w:val="1"/>
      <w:numFmt w:val="upp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0" w15:restartNumberingAfterBreak="0">
    <w:nsid w:val="6E3E0617"/>
    <w:multiLevelType w:val="hybridMultilevel"/>
    <w:tmpl w:val="37482D66"/>
    <w:lvl w:ilvl="0" w:tplc="7B34FE8E">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73170C89"/>
    <w:multiLevelType w:val="hybridMultilevel"/>
    <w:tmpl w:val="6DDC26DC"/>
    <w:lvl w:ilvl="0" w:tplc="0CC68706">
      <w:start w:val="1"/>
      <w:numFmt w:val="lowerLetter"/>
      <w:lvlText w:val="%1)"/>
      <w:lvlJc w:val="left"/>
      <w:pPr>
        <w:ind w:left="1080" w:hanging="360"/>
      </w:pPr>
      <w:rPr>
        <w:rFonts w:hint="default"/>
        <w:sz w:val="24"/>
        <w:szCs w:val="2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75150654"/>
    <w:multiLevelType w:val="multilevel"/>
    <w:tmpl w:val="FCA8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9637FA"/>
    <w:multiLevelType w:val="hybridMultilevel"/>
    <w:tmpl w:val="7CB0FAB2"/>
    <w:lvl w:ilvl="0" w:tplc="4D96ED06">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4" w15:restartNumberingAfterBreak="0">
    <w:nsid w:val="7F3731BE"/>
    <w:multiLevelType w:val="multilevel"/>
    <w:tmpl w:val="ECDEC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3"/>
  </w:num>
  <w:num w:numId="3">
    <w:abstractNumId w:val="2"/>
  </w:num>
  <w:num w:numId="4">
    <w:abstractNumId w:val="33"/>
  </w:num>
  <w:num w:numId="5">
    <w:abstractNumId w:val="20"/>
  </w:num>
  <w:num w:numId="6">
    <w:abstractNumId w:val="24"/>
  </w:num>
  <w:num w:numId="7">
    <w:abstractNumId w:val="9"/>
  </w:num>
  <w:num w:numId="8">
    <w:abstractNumId w:val="17"/>
  </w:num>
  <w:num w:numId="9">
    <w:abstractNumId w:val="7"/>
  </w:num>
  <w:num w:numId="10">
    <w:abstractNumId w:val="23"/>
  </w:num>
  <w:num w:numId="11">
    <w:abstractNumId w:val="4"/>
  </w:num>
  <w:num w:numId="12">
    <w:abstractNumId w:val="6"/>
  </w:num>
  <w:num w:numId="13">
    <w:abstractNumId w:val="0"/>
  </w:num>
  <w:num w:numId="14">
    <w:abstractNumId w:val="11"/>
  </w:num>
  <w:num w:numId="15">
    <w:abstractNumId w:val="10"/>
  </w:num>
  <w:num w:numId="16">
    <w:abstractNumId w:val="30"/>
  </w:num>
  <w:num w:numId="17">
    <w:abstractNumId w:val="31"/>
  </w:num>
  <w:num w:numId="18">
    <w:abstractNumId w:val="14"/>
  </w:num>
  <w:num w:numId="19">
    <w:abstractNumId w:val="27"/>
  </w:num>
  <w:num w:numId="20">
    <w:abstractNumId w:val="16"/>
  </w:num>
  <w:num w:numId="21">
    <w:abstractNumId w:val="25"/>
  </w:num>
  <w:num w:numId="22">
    <w:abstractNumId w:val="8"/>
  </w:num>
  <w:num w:numId="23">
    <w:abstractNumId w:val="1"/>
  </w:num>
  <w:num w:numId="24">
    <w:abstractNumId w:val="26"/>
  </w:num>
  <w:num w:numId="25">
    <w:abstractNumId w:val="19"/>
  </w:num>
  <w:num w:numId="26">
    <w:abstractNumId w:val="21"/>
  </w:num>
  <w:num w:numId="27">
    <w:abstractNumId w:val="5"/>
  </w:num>
  <w:num w:numId="28">
    <w:abstractNumId w:val="29"/>
  </w:num>
  <w:num w:numId="29">
    <w:abstractNumId w:val="12"/>
  </w:num>
  <w:num w:numId="30">
    <w:abstractNumId w:val="32"/>
  </w:num>
  <w:num w:numId="31">
    <w:abstractNumId w:val="28"/>
  </w:num>
  <w:num w:numId="32">
    <w:abstractNumId w:val="15"/>
  </w:num>
  <w:num w:numId="33">
    <w:abstractNumId w:val="3"/>
  </w:num>
  <w:num w:numId="34">
    <w:abstractNumId w:val="3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6C"/>
    <w:rsid w:val="0000020C"/>
    <w:rsid w:val="000016D6"/>
    <w:rsid w:val="00004096"/>
    <w:rsid w:val="0000589D"/>
    <w:rsid w:val="00007209"/>
    <w:rsid w:val="00011FE5"/>
    <w:rsid w:val="00013B63"/>
    <w:rsid w:val="00015FEA"/>
    <w:rsid w:val="000176E8"/>
    <w:rsid w:val="0002383E"/>
    <w:rsid w:val="00026039"/>
    <w:rsid w:val="00031859"/>
    <w:rsid w:val="00031ABB"/>
    <w:rsid w:val="00040C87"/>
    <w:rsid w:val="00043821"/>
    <w:rsid w:val="00044D17"/>
    <w:rsid w:val="00046BCC"/>
    <w:rsid w:val="000479C6"/>
    <w:rsid w:val="00047B96"/>
    <w:rsid w:val="00056AD5"/>
    <w:rsid w:val="000602F0"/>
    <w:rsid w:val="000664F8"/>
    <w:rsid w:val="00066C5E"/>
    <w:rsid w:val="000702EC"/>
    <w:rsid w:val="0008033F"/>
    <w:rsid w:val="00080738"/>
    <w:rsid w:val="000845F5"/>
    <w:rsid w:val="00085B60"/>
    <w:rsid w:val="00092056"/>
    <w:rsid w:val="00092702"/>
    <w:rsid w:val="00094D7A"/>
    <w:rsid w:val="00097FAC"/>
    <w:rsid w:val="000A06CB"/>
    <w:rsid w:val="000A4F82"/>
    <w:rsid w:val="000A64D7"/>
    <w:rsid w:val="000B017E"/>
    <w:rsid w:val="000B0E09"/>
    <w:rsid w:val="000B6228"/>
    <w:rsid w:val="000D430A"/>
    <w:rsid w:val="000D474A"/>
    <w:rsid w:val="000D5868"/>
    <w:rsid w:val="000D5931"/>
    <w:rsid w:val="000E713E"/>
    <w:rsid w:val="000F2C32"/>
    <w:rsid w:val="000F521F"/>
    <w:rsid w:val="000F5C14"/>
    <w:rsid w:val="000F6FFA"/>
    <w:rsid w:val="00101325"/>
    <w:rsid w:val="001027F6"/>
    <w:rsid w:val="00110517"/>
    <w:rsid w:val="0011132E"/>
    <w:rsid w:val="001138AC"/>
    <w:rsid w:val="001147B7"/>
    <w:rsid w:val="001208C7"/>
    <w:rsid w:val="00121215"/>
    <w:rsid w:val="001349BC"/>
    <w:rsid w:val="00135AEF"/>
    <w:rsid w:val="00136836"/>
    <w:rsid w:val="001418F7"/>
    <w:rsid w:val="00143697"/>
    <w:rsid w:val="0014649E"/>
    <w:rsid w:val="001472E6"/>
    <w:rsid w:val="00147481"/>
    <w:rsid w:val="00154175"/>
    <w:rsid w:val="001554E9"/>
    <w:rsid w:val="001636FC"/>
    <w:rsid w:val="00163D74"/>
    <w:rsid w:val="00165445"/>
    <w:rsid w:val="001678CD"/>
    <w:rsid w:val="00173D99"/>
    <w:rsid w:val="00174B6D"/>
    <w:rsid w:val="001775F3"/>
    <w:rsid w:val="0018458D"/>
    <w:rsid w:val="00186583"/>
    <w:rsid w:val="00190269"/>
    <w:rsid w:val="00190B6C"/>
    <w:rsid w:val="00192B1C"/>
    <w:rsid w:val="001B372A"/>
    <w:rsid w:val="001C43DE"/>
    <w:rsid w:val="001C5B8D"/>
    <w:rsid w:val="001C7F1D"/>
    <w:rsid w:val="001D1F10"/>
    <w:rsid w:val="001E7F2B"/>
    <w:rsid w:val="001F114B"/>
    <w:rsid w:val="001F1D60"/>
    <w:rsid w:val="001F2806"/>
    <w:rsid w:val="00204410"/>
    <w:rsid w:val="0020778B"/>
    <w:rsid w:val="00216508"/>
    <w:rsid w:val="0021776A"/>
    <w:rsid w:val="00233C1A"/>
    <w:rsid w:val="00234244"/>
    <w:rsid w:val="0024118A"/>
    <w:rsid w:val="0026127F"/>
    <w:rsid w:val="0026386A"/>
    <w:rsid w:val="00265F6E"/>
    <w:rsid w:val="00270D79"/>
    <w:rsid w:val="002759BF"/>
    <w:rsid w:val="00275EA8"/>
    <w:rsid w:val="00280368"/>
    <w:rsid w:val="0028528E"/>
    <w:rsid w:val="002870DD"/>
    <w:rsid w:val="002958B6"/>
    <w:rsid w:val="00295BF3"/>
    <w:rsid w:val="00295BF6"/>
    <w:rsid w:val="002965F5"/>
    <w:rsid w:val="002973B9"/>
    <w:rsid w:val="002A2AE3"/>
    <w:rsid w:val="002A5603"/>
    <w:rsid w:val="002A616C"/>
    <w:rsid w:val="002B0EBB"/>
    <w:rsid w:val="002B3CEB"/>
    <w:rsid w:val="002B502D"/>
    <w:rsid w:val="002C24E5"/>
    <w:rsid w:val="002C3131"/>
    <w:rsid w:val="002D0112"/>
    <w:rsid w:val="002D5AB8"/>
    <w:rsid w:val="002E195A"/>
    <w:rsid w:val="002E649D"/>
    <w:rsid w:val="002E7E41"/>
    <w:rsid w:val="002F26F9"/>
    <w:rsid w:val="002F4402"/>
    <w:rsid w:val="00300169"/>
    <w:rsid w:val="003006AA"/>
    <w:rsid w:val="00304BBE"/>
    <w:rsid w:val="00304F1F"/>
    <w:rsid w:val="00311152"/>
    <w:rsid w:val="003139C4"/>
    <w:rsid w:val="003254F5"/>
    <w:rsid w:val="00330C24"/>
    <w:rsid w:val="00333EDC"/>
    <w:rsid w:val="00334FAE"/>
    <w:rsid w:val="00335CD2"/>
    <w:rsid w:val="00344338"/>
    <w:rsid w:val="003472AB"/>
    <w:rsid w:val="00347713"/>
    <w:rsid w:val="003506EC"/>
    <w:rsid w:val="0035664C"/>
    <w:rsid w:val="003619EF"/>
    <w:rsid w:val="003648F9"/>
    <w:rsid w:val="00370F52"/>
    <w:rsid w:val="0037585F"/>
    <w:rsid w:val="0038086A"/>
    <w:rsid w:val="00380BEB"/>
    <w:rsid w:val="003863D0"/>
    <w:rsid w:val="00387742"/>
    <w:rsid w:val="003925CF"/>
    <w:rsid w:val="00395464"/>
    <w:rsid w:val="00397454"/>
    <w:rsid w:val="00397E3E"/>
    <w:rsid w:val="003A0F2C"/>
    <w:rsid w:val="003A129E"/>
    <w:rsid w:val="003A2849"/>
    <w:rsid w:val="003A4429"/>
    <w:rsid w:val="003B0F84"/>
    <w:rsid w:val="003B18DE"/>
    <w:rsid w:val="003B2E48"/>
    <w:rsid w:val="003B46E7"/>
    <w:rsid w:val="003B5491"/>
    <w:rsid w:val="003B790E"/>
    <w:rsid w:val="003C27F4"/>
    <w:rsid w:val="003C77ED"/>
    <w:rsid w:val="003E34E3"/>
    <w:rsid w:val="003E505A"/>
    <w:rsid w:val="003E61BA"/>
    <w:rsid w:val="003E7C84"/>
    <w:rsid w:val="003F19A9"/>
    <w:rsid w:val="003F19AA"/>
    <w:rsid w:val="003F2170"/>
    <w:rsid w:val="00401391"/>
    <w:rsid w:val="00402FE8"/>
    <w:rsid w:val="00403F95"/>
    <w:rsid w:val="00414B65"/>
    <w:rsid w:val="00416538"/>
    <w:rsid w:val="00416D23"/>
    <w:rsid w:val="00417058"/>
    <w:rsid w:val="00420044"/>
    <w:rsid w:val="00424745"/>
    <w:rsid w:val="00425CA5"/>
    <w:rsid w:val="00427596"/>
    <w:rsid w:val="00427ACA"/>
    <w:rsid w:val="00427B6A"/>
    <w:rsid w:val="004346B8"/>
    <w:rsid w:val="004471E6"/>
    <w:rsid w:val="00447369"/>
    <w:rsid w:val="004555AF"/>
    <w:rsid w:val="004671DF"/>
    <w:rsid w:val="004713DA"/>
    <w:rsid w:val="00472EDF"/>
    <w:rsid w:val="00474209"/>
    <w:rsid w:val="00480BE7"/>
    <w:rsid w:val="00480F92"/>
    <w:rsid w:val="00482825"/>
    <w:rsid w:val="00485F40"/>
    <w:rsid w:val="00486A98"/>
    <w:rsid w:val="0049171D"/>
    <w:rsid w:val="00491AA3"/>
    <w:rsid w:val="004947D8"/>
    <w:rsid w:val="00496F95"/>
    <w:rsid w:val="004A00D0"/>
    <w:rsid w:val="004A06CF"/>
    <w:rsid w:val="004A4A91"/>
    <w:rsid w:val="004A7F15"/>
    <w:rsid w:val="004B2A05"/>
    <w:rsid w:val="004B6920"/>
    <w:rsid w:val="004B6986"/>
    <w:rsid w:val="004B76B8"/>
    <w:rsid w:val="004B7F01"/>
    <w:rsid w:val="004C14A2"/>
    <w:rsid w:val="004C233A"/>
    <w:rsid w:val="004C2E23"/>
    <w:rsid w:val="004C379D"/>
    <w:rsid w:val="004C6145"/>
    <w:rsid w:val="004E341A"/>
    <w:rsid w:val="004E4385"/>
    <w:rsid w:val="004E529F"/>
    <w:rsid w:val="004F06EC"/>
    <w:rsid w:val="004F3671"/>
    <w:rsid w:val="004F694D"/>
    <w:rsid w:val="005009CB"/>
    <w:rsid w:val="00504308"/>
    <w:rsid w:val="00506BEF"/>
    <w:rsid w:val="00507905"/>
    <w:rsid w:val="0051158D"/>
    <w:rsid w:val="0051333D"/>
    <w:rsid w:val="00514289"/>
    <w:rsid w:val="00515BA7"/>
    <w:rsid w:val="00516B02"/>
    <w:rsid w:val="00517239"/>
    <w:rsid w:val="00534E04"/>
    <w:rsid w:val="00536741"/>
    <w:rsid w:val="0055239F"/>
    <w:rsid w:val="00553DFD"/>
    <w:rsid w:val="00556F2E"/>
    <w:rsid w:val="0057072E"/>
    <w:rsid w:val="005723D7"/>
    <w:rsid w:val="00573ADF"/>
    <w:rsid w:val="00576CEC"/>
    <w:rsid w:val="00583487"/>
    <w:rsid w:val="00583601"/>
    <w:rsid w:val="005912F0"/>
    <w:rsid w:val="005975B4"/>
    <w:rsid w:val="005A361C"/>
    <w:rsid w:val="005A380F"/>
    <w:rsid w:val="005A483C"/>
    <w:rsid w:val="005B3E0D"/>
    <w:rsid w:val="005C059F"/>
    <w:rsid w:val="005C0C4E"/>
    <w:rsid w:val="005C774E"/>
    <w:rsid w:val="005C7A82"/>
    <w:rsid w:val="005D0860"/>
    <w:rsid w:val="005D2111"/>
    <w:rsid w:val="005D2266"/>
    <w:rsid w:val="005F3D48"/>
    <w:rsid w:val="00600A85"/>
    <w:rsid w:val="006013C9"/>
    <w:rsid w:val="006135A9"/>
    <w:rsid w:val="0061402B"/>
    <w:rsid w:val="00620B02"/>
    <w:rsid w:val="00624091"/>
    <w:rsid w:val="00626605"/>
    <w:rsid w:val="00631E3C"/>
    <w:rsid w:val="00632217"/>
    <w:rsid w:val="00632739"/>
    <w:rsid w:val="006332C4"/>
    <w:rsid w:val="00633E2E"/>
    <w:rsid w:val="0063425B"/>
    <w:rsid w:val="00634AC2"/>
    <w:rsid w:val="00641CD5"/>
    <w:rsid w:val="006421ED"/>
    <w:rsid w:val="00644AE7"/>
    <w:rsid w:val="00645C57"/>
    <w:rsid w:val="00650BB6"/>
    <w:rsid w:val="006516B4"/>
    <w:rsid w:val="00654DFB"/>
    <w:rsid w:val="00655D2B"/>
    <w:rsid w:val="0066001C"/>
    <w:rsid w:val="00664E94"/>
    <w:rsid w:val="006652CD"/>
    <w:rsid w:val="00670042"/>
    <w:rsid w:val="00670DD8"/>
    <w:rsid w:val="00672F94"/>
    <w:rsid w:val="00672FFA"/>
    <w:rsid w:val="00675B89"/>
    <w:rsid w:val="00676288"/>
    <w:rsid w:val="00677254"/>
    <w:rsid w:val="006806D3"/>
    <w:rsid w:val="00681884"/>
    <w:rsid w:val="00682DDB"/>
    <w:rsid w:val="00684E93"/>
    <w:rsid w:val="00693CC1"/>
    <w:rsid w:val="006963E3"/>
    <w:rsid w:val="00697071"/>
    <w:rsid w:val="006A1C29"/>
    <w:rsid w:val="006A4839"/>
    <w:rsid w:val="006A692A"/>
    <w:rsid w:val="006A71A4"/>
    <w:rsid w:val="006B2D67"/>
    <w:rsid w:val="006B7B53"/>
    <w:rsid w:val="006D2D79"/>
    <w:rsid w:val="006D3EDD"/>
    <w:rsid w:val="006D48C4"/>
    <w:rsid w:val="006D6585"/>
    <w:rsid w:val="006D6823"/>
    <w:rsid w:val="006E1946"/>
    <w:rsid w:val="006F1CD2"/>
    <w:rsid w:val="006F4972"/>
    <w:rsid w:val="00701733"/>
    <w:rsid w:val="00710424"/>
    <w:rsid w:val="00720C41"/>
    <w:rsid w:val="00722130"/>
    <w:rsid w:val="00722730"/>
    <w:rsid w:val="007348DA"/>
    <w:rsid w:val="0073517F"/>
    <w:rsid w:val="007412E6"/>
    <w:rsid w:val="007418C8"/>
    <w:rsid w:val="00741ED0"/>
    <w:rsid w:val="00742686"/>
    <w:rsid w:val="007441E9"/>
    <w:rsid w:val="007461DB"/>
    <w:rsid w:val="00747834"/>
    <w:rsid w:val="007540AA"/>
    <w:rsid w:val="00755409"/>
    <w:rsid w:val="0075626C"/>
    <w:rsid w:val="007642C3"/>
    <w:rsid w:val="0077054C"/>
    <w:rsid w:val="00770F25"/>
    <w:rsid w:val="00771579"/>
    <w:rsid w:val="00774446"/>
    <w:rsid w:val="0078342B"/>
    <w:rsid w:val="00783EF4"/>
    <w:rsid w:val="0078466B"/>
    <w:rsid w:val="00793B74"/>
    <w:rsid w:val="00793C36"/>
    <w:rsid w:val="007A146E"/>
    <w:rsid w:val="007A46FF"/>
    <w:rsid w:val="007A76B8"/>
    <w:rsid w:val="007B64ED"/>
    <w:rsid w:val="007C0291"/>
    <w:rsid w:val="007C32BE"/>
    <w:rsid w:val="007C49CD"/>
    <w:rsid w:val="007C54B1"/>
    <w:rsid w:val="007C6872"/>
    <w:rsid w:val="007C7886"/>
    <w:rsid w:val="007D2182"/>
    <w:rsid w:val="007E3EE4"/>
    <w:rsid w:val="007E4585"/>
    <w:rsid w:val="007F0003"/>
    <w:rsid w:val="007F3F41"/>
    <w:rsid w:val="007F63A1"/>
    <w:rsid w:val="007F692C"/>
    <w:rsid w:val="007F7487"/>
    <w:rsid w:val="00806175"/>
    <w:rsid w:val="00807204"/>
    <w:rsid w:val="0080761A"/>
    <w:rsid w:val="008126C3"/>
    <w:rsid w:val="00813292"/>
    <w:rsid w:val="008153E9"/>
    <w:rsid w:val="00817A66"/>
    <w:rsid w:val="00820E09"/>
    <w:rsid w:val="00824FBA"/>
    <w:rsid w:val="00834737"/>
    <w:rsid w:val="00846262"/>
    <w:rsid w:val="0085531D"/>
    <w:rsid w:val="008554BC"/>
    <w:rsid w:val="0085693E"/>
    <w:rsid w:val="00867183"/>
    <w:rsid w:val="00870DB1"/>
    <w:rsid w:val="00873AE1"/>
    <w:rsid w:val="00876668"/>
    <w:rsid w:val="00882022"/>
    <w:rsid w:val="00882488"/>
    <w:rsid w:val="0089191A"/>
    <w:rsid w:val="00896175"/>
    <w:rsid w:val="008965FF"/>
    <w:rsid w:val="00896CCB"/>
    <w:rsid w:val="008A4E56"/>
    <w:rsid w:val="008A6817"/>
    <w:rsid w:val="008A6F64"/>
    <w:rsid w:val="008A7E06"/>
    <w:rsid w:val="008B012D"/>
    <w:rsid w:val="008B1C9F"/>
    <w:rsid w:val="008B1CE2"/>
    <w:rsid w:val="008B3494"/>
    <w:rsid w:val="008B502C"/>
    <w:rsid w:val="008C0F38"/>
    <w:rsid w:val="008C169C"/>
    <w:rsid w:val="008C7A96"/>
    <w:rsid w:val="008D6D15"/>
    <w:rsid w:val="008D7857"/>
    <w:rsid w:val="008E251A"/>
    <w:rsid w:val="008E2956"/>
    <w:rsid w:val="008E2BB4"/>
    <w:rsid w:val="008E79B6"/>
    <w:rsid w:val="008F1838"/>
    <w:rsid w:val="008F219C"/>
    <w:rsid w:val="008F2F00"/>
    <w:rsid w:val="008F4AC0"/>
    <w:rsid w:val="008F7327"/>
    <w:rsid w:val="009057C4"/>
    <w:rsid w:val="00906E39"/>
    <w:rsid w:val="00910336"/>
    <w:rsid w:val="009113A0"/>
    <w:rsid w:val="00915B78"/>
    <w:rsid w:val="00917E74"/>
    <w:rsid w:val="00921A6E"/>
    <w:rsid w:val="009311C7"/>
    <w:rsid w:val="00931A28"/>
    <w:rsid w:val="00937A99"/>
    <w:rsid w:val="00942E1F"/>
    <w:rsid w:val="00944657"/>
    <w:rsid w:val="0094591A"/>
    <w:rsid w:val="009555AF"/>
    <w:rsid w:val="00957E7A"/>
    <w:rsid w:val="00964988"/>
    <w:rsid w:val="00970AB8"/>
    <w:rsid w:val="00971028"/>
    <w:rsid w:val="00973301"/>
    <w:rsid w:val="00974772"/>
    <w:rsid w:val="00974C51"/>
    <w:rsid w:val="00975EDF"/>
    <w:rsid w:val="00981050"/>
    <w:rsid w:val="00981768"/>
    <w:rsid w:val="00986E34"/>
    <w:rsid w:val="00997571"/>
    <w:rsid w:val="009A031A"/>
    <w:rsid w:val="009A3783"/>
    <w:rsid w:val="009A643B"/>
    <w:rsid w:val="009A7311"/>
    <w:rsid w:val="009B4AE5"/>
    <w:rsid w:val="009C277A"/>
    <w:rsid w:val="009C595B"/>
    <w:rsid w:val="009C5F17"/>
    <w:rsid w:val="009D0A3E"/>
    <w:rsid w:val="009E0051"/>
    <w:rsid w:val="009E0CF2"/>
    <w:rsid w:val="009F0004"/>
    <w:rsid w:val="00A1442B"/>
    <w:rsid w:val="00A15AA0"/>
    <w:rsid w:val="00A16C02"/>
    <w:rsid w:val="00A21002"/>
    <w:rsid w:val="00A21896"/>
    <w:rsid w:val="00A2739A"/>
    <w:rsid w:val="00A34645"/>
    <w:rsid w:val="00A369F2"/>
    <w:rsid w:val="00A36EC3"/>
    <w:rsid w:val="00A41A51"/>
    <w:rsid w:val="00A45AE9"/>
    <w:rsid w:val="00A50132"/>
    <w:rsid w:val="00A53E48"/>
    <w:rsid w:val="00A55DD1"/>
    <w:rsid w:val="00A57AEF"/>
    <w:rsid w:val="00A670BD"/>
    <w:rsid w:val="00A67B4D"/>
    <w:rsid w:val="00A70FD3"/>
    <w:rsid w:val="00A72023"/>
    <w:rsid w:val="00A842D2"/>
    <w:rsid w:val="00A84AC8"/>
    <w:rsid w:val="00A85510"/>
    <w:rsid w:val="00A86071"/>
    <w:rsid w:val="00A86A48"/>
    <w:rsid w:val="00A91807"/>
    <w:rsid w:val="00A91BB4"/>
    <w:rsid w:val="00A92399"/>
    <w:rsid w:val="00A9346B"/>
    <w:rsid w:val="00A96173"/>
    <w:rsid w:val="00A964ED"/>
    <w:rsid w:val="00AA0DFD"/>
    <w:rsid w:val="00AA0E28"/>
    <w:rsid w:val="00AB08FE"/>
    <w:rsid w:val="00AB3E98"/>
    <w:rsid w:val="00AB6C3B"/>
    <w:rsid w:val="00AC06A6"/>
    <w:rsid w:val="00AC092F"/>
    <w:rsid w:val="00AC3469"/>
    <w:rsid w:val="00AC3607"/>
    <w:rsid w:val="00AC4E44"/>
    <w:rsid w:val="00AD0FE7"/>
    <w:rsid w:val="00AD2896"/>
    <w:rsid w:val="00AD4C1B"/>
    <w:rsid w:val="00AE52FD"/>
    <w:rsid w:val="00AF08E7"/>
    <w:rsid w:val="00AF0ED6"/>
    <w:rsid w:val="00AF4107"/>
    <w:rsid w:val="00AF6831"/>
    <w:rsid w:val="00AF765B"/>
    <w:rsid w:val="00B0003E"/>
    <w:rsid w:val="00B03870"/>
    <w:rsid w:val="00B05488"/>
    <w:rsid w:val="00B071C1"/>
    <w:rsid w:val="00B10D80"/>
    <w:rsid w:val="00B13D08"/>
    <w:rsid w:val="00B16389"/>
    <w:rsid w:val="00B26551"/>
    <w:rsid w:val="00B339D1"/>
    <w:rsid w:val="00B41204"/>
    <w:rsid w:val="00B41A8E"/>
    <w:rsid w:val="00B41B4F"/>
    <w:rsid w:val="00B4308D"/>
    <w:rsid w:val="00B455BF"/>
    <w:rsid w:val="00B53BF5"/>
    <w:rsid w:val="00B53CE4"/>
    <w:rsid w:val="00B60385"/>
    <w:rsid w:val="00B62B5B"/>
    <w:rsid w:val="00B630CD"/>
    <w:rsid w:val="00B63C4E"/>
    <w:rsid w:val="00B6434D"/>
    <w:rsid w:val="00B64925"/>
    <w:rsid w:val="00B67C28"/>
    <w:rsid w:val="00B77DEB"/>
    <w:rsid w:val="00B8281B"/>
    <w:rsid w:val="00B82D9B"/>
    <w:rsid w:val="00B85D4A"/>
    <w:rsid w:val="00B93727"/>
    <w:rsid w:val="00B95D2E"/>
    <w:rsid w:val="00BA001B"/>
    <w:rsid w:val="00BA0323"/>
    <w:rsid w:val="00BA164F"/>
    <w:rsid w:val="00BA1B1A"/>
    <w:rsid w:val="00BA6812"/>
    <w:rsid w:val="00BB05CF"/>
    <w:rsid w:val="00BB0601"/>
    <w:rsid w:val="00BB19C5"/>
    <w:rsid w:val="00BB59BB"/>
    <w:rsid w:val="00BC00FD"/>
    <w:rsid w:val="00BC293E"/>
    <w:rsid w:val="00BC3D7E"/>
    <w:rsid w:val="00BD50E0"/>
    <w:rsid w:val="00BD6937"/>
    <w:rsid w:val="00BE0F25"/>
    <w:rsid w:val="00BE480A"/>
    <w:rsid w:val="00BE66A8"/>
    <w:rsid w:val="00BE680B"/>
    <w:rsid w:val="00BF2529"/>
    <w:rsid w:val="00BF27BF"/>
    <w:rsid w:val="00C03898"/>
    <w:rsid w:val="00C04750"/>
    <w:rsid w:val="00C058A2"/>
    <w:rsid w:val="00C07691"/>
    <w:rsid w:val="00C13253"/>
    <w:rsid w:val="00C15264"/>
    <w:rsid w:val="00C17DBD"/>
    <w:rsid w:val="00C21F10"/>
    <w:rsid w:val="00C222DE"/>
    <w:rsid w:val="00C24A3D"/>
    <w:rsid w:val="00C27A30"/>
    <w:rsid w:val="00C27A9C"/>
    <w:rsid w:val="00C32369"/>
    <w:rsid w:val="00C32C85"/>
    <w:rsid w:val="00C3459F"/>
    <w:rsid w:val="00C364A0"/>
    <w:rsid w:val="00C37ED0"/>
    <w:rsid w:val="00C4085F"/>
    <w:rsid w:val="00C41D59"/>
    <w:rsid w:val="00C47031"/>
    <w:rsid w:val="00C514F9"/>
    <w:rsid w:val="00C51B59"/>
    <w:rsid w:val="00C60835"/>
    <w:rsid w:val="00C66FC2"/>
    <w:rsid w:val="00C6718B"/>
    <w:rsid w:val="00C76D59"/>
    <w:rsid w:val="00C84063"/>
    <w:rsid w:val="00C8412B"/>
    <w:rsid w:val="00C85F6A"/>
    <w:rsid w:val="00C86A62"/>
    <w:rsid w:val="00C9343E"/>
    <w:rsid w:val="00C93C35"/>
    <w:rsid w:val="00C956BD"/>
    <w:rsid w:val="00CA0C94"/>
    <w:rsid w:val="00CA1ADB"/>
    <w:rsid w:val="00CA2834"/>
    <w:rsid w:val="00CA5599"/>
    <w:rsid w:val="00CC39EA"/>
    <w:rsid w:val="00CC567A"/>
    <w:rsid w:val="00CC5AFF"/>
    <w:rsid w:val="00CC7C37"/>
    <w:rsid w:val="00CD2ABB"/>
    <w:rsid w:val="00CD4798"/>
    <w:rsid w:val="00CD4F90"/>
    <w:rsid w:val="00CD71CC"/>
    <w:rsid w:val="00CE2272"/>
    <w:rsid w:val="00CE384E"/>
    <w:rsid w:val="00CE6297"/>
    <w:rsid w:val="00CF0F16"/>
    <w:rsid w:val="00CF3D5F"/>
    <w:rsid w:val="00CF6238"/>
    <w:rsid w:val="00D0065E"/>
    <w:rsid w:val="00D20394"/>
    <w:rsid w:val="00D21DF5"/>
    <w:rsid w:val="00D244B7"/>
    <w:rsid w:val="00D31383"/>
    <w:rsid w:val="00D336A5"/>
    <w:rsid w:val="00D371C8"/>
    <w:rsid w:val="00D4126C"/>
    <w:rsid w:val="00D41927"/>
    <w:rsid w:val="00D50F16"/>
    <w:rsid w:val="00D53335"/>
    <w:rsid w:val="00D54D5A"/>
    <w:rsid w:val="00D5789D"/>
    <w:rsid w:val="00D65455"/>
    <w:rsid w:val="00D73FBF"/>
    <w:rsid w:val="00D7672C"/>
    <w:rsid w:val="00D83394"/>
    <w:rsid w:val="00D85728"/>
    <w:rsid w:val="00D90309"/>
    <w:rsid w:val="00D90C0D"/>
    <w:rsid w:val="00D92FE4"/>
    <w:rsid w:val="00D93D44"/>
    <w:rsid w:val="00D966E9"/>
    <w:rsid w:val="00D9672E"/>
    <w:rsid w:val="00D979F6"/>
    <w:rsid w:val="00DA7000"/>
    <w:rsid w:val="00DB173B"/>
    <w:rsid w:val="00DB59E8"/>
    <w:rsid w:val="00DC2D01"/>
    <w:rsid w:val="00DD19D5"/>
    <w:rsid w:val="00DD6DCA"/>
    <w:rsid w:val="00DE1CD8"/>
    <w:rsid w:val="00DE620E"/>
    <w:rsid w:val="00DE78DC"/>
    <w:rsid w:val="00DF204B"/>
    <w:rsid w:val="00E013A6"/>
    <w:rsid w:val="00E066E5"/>
    <w:rsid w:val="00E12124"/>
    <w:rsid w:val="00E1316E"/>
    <w:rsid w:val="00E1722F"/>
    <w:rsid w:val="00E23D65"/>
    <w:rsid w:val="00E3043B"/>
    <w:rsid w:val="00E33D86"/>
    <w:rsid w:val="00E42AB8"/>
    <w:rsid w:val="00E44311"/>
    <w:rsid w:val="00E452FD"/>
    <w:rsid w:val="00E500E0"/>
    <w:rsid w:val="00E51B7F"/>
    <w:rsid w:val="00E6103E"/>
    <w:rsid w:val="00E6132E"/>
    <w:rsid w:val="00E618AB"/>
    <w:rsid w:val="00E62B07"/>
    <w:rsid w:val="00E70857"/>
    <w:rsid w:val="00E71183"/>
    <w:rsid w:val="00E72395"/>
    <w:rsid w:val="00E73CF3"/>
    <w:rsid w:val="00E81D6B"/>
    <w:rsid w:val="00E83E53"/>
    <w:rsid w:val="00E85772"/>
    <w:rsid w:val="00E92C61"/>
    <w:rsid w:val="00E9709B"/>
    <w:rsid w:val="00EA28F6"/>
    <w:rsid w:val="00EA482D"/>
    <w:rsid w:val="00EB193B"/>
    <w:rsid w:val="00EB246E"/>
    <w:rsid w:val="00EB2476"/>
    <w:rsid w:val="00EB3478"/>
    <w:rsid w:val="00EC5629"/>
    <w:rsid w:val="00EC5920"/>
    <w:rsid w:val="00EE3F16"/>
    <w:rsid w:val="00EE6211"/>
    <w:rsid w:val="00EF17AB"/>
    <w:rsid w:val="00EF3EE0"/>
    <w:rsid w:val="00EF4790"/>
    <w:rsid w:val="00EF7B03"/>
    <w:rsid w:val="00EF7FC0"/>
    <w:rsid w:val="00F17717"/>
    <w:rsid w:val="00F231BA"/>
    <w:rsid w:val="00F26157"/>
    <w:rsid w:val="00F266C4"/>
    <w:rsid w:val="00F43315"/>
    <w:rsid w:val="00F436E8"/>
    <w:rsid w:val="00F43CC4"/>
    <w:rsid w:val="00F445E6"/>
    <w:rsid w:val="00F445FD"/>
    <w:rsid w:val="00F704A4"/>
    <w:rsid w:val="00F83477"/>
    <w:rsid w:val="00F865EA"/>
    <w:rsid w:val="00F87986"/>
    <w:rsid w:val="00F922EA"/>
    <w:rsid w:val="00FA2586"/>
    <w:rsid w:val="00FA4B0F"/>
    <w:rsid w:val="00FA6DD0"/>
    <w:rsid w:val="00FA75EB"/>
    <w:rsid w:val="00FA7F2E"/>
    <w:rsid w:val="00FB2238"/>
    <w:rsid w:val="00FD20FE"/>
    <w:rsid w:val="00FE4583"/>
    <w:rsid w:val="00FF5B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FFA46"/>
  <w15:chartTrackingRefBased/>
  <w15:docId w15:val="{C435FD30-C5B7-443F-82A6-0D5E3F15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126C"/>
    <w:pPr>
      <w:spacing w:after="0" w:line="240" w:lineRule="auto"/>
    </w:pPr>
  </w:style>
  <w:style w:type="paragraph" w:styleId="Header">
    <w:name w:val="header"/>
    <w:basedOn w:val="Normal"/>
    <w:link w:val="HeaderChar"/>
    <w:uiPriority w:val="99"/>
    <w:unhideWhenUsed/>
    <w:rsid w:val="00D41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26C"/>
  </w:style>
  <w:style w:type="paragraph" w:styleId="Footer">
    <w:name w:val="footer"/>
    <w:basedOn w:val="Normal"/>
    <w:link w:val="FooterChar"/>
    <w:uiPriority w:val="99"/>
    <w:unhideWhenUsed/>
    <w:rsid w:val="00D41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26C"/>
  </w:style>
  <w:style w:type="paragraph" w:styleId="ListParagraph">
    <w:name w:val="List Paragraph"/>
    <w:basedOn w:val="Normal"/>
    <w:uiPriority w:val="34"/>
    <w:qFormat/>
    <w:rsid w:val="007A46FF"/>
    <w:pPr>
      <w:ind w:left="720"/>
      <w:contextualSpacing/>
    </w:pPr>
  </w:style>
  <w:style w:type="character" w:customStyle="1" w:styleId="NoSpacingChar">
    <w:name w:val="No Spacing Char"/>
    <w:basedOn w:val="DefaultParagraphFont"/>
    <w:link w:val="NoSpacing"/>
    <w:uiPriority w:val="1"/>
    <w:rsid w:val="00AC3607"/>
  </w:style>
  <w:style w:type="table" w:styleId="TableGrid">
    <w:name w:val="Table Grid"/>
    <w:basedOn w:val="TableNormal"/>
    <w:rsid w:val="00911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ool">
    <w:name w:val="School"/>
    <w:basedOn w:val="NoSpacing"/>
    <w:link w:val="SchoolChar"/>
    <w:autoRedefine/>
    <w:qFormat/>
    <w:rsid w:val="000016D6"/>
    <w:rPr>
      <w:rFonts w:ascii="Comic Sans MS" w:hAnsi="Comic Sans MS"/>
      <w:sz w:val="24"/>
      <w:lang w:val="en-US"/>
    </w:rPr>
  </w:style>
  <w:style w:type="character" w:customStyle="1" w:styleId="SchoolChar">
    <w:name w:val="School Char"/>
    <w:basedOn w:val="DefaultParagraphFont"/>
    <w:link w:val="School"/>
    <w:rsid w:val="000016D6"/>
    <w:rPr>
      <w:rFonts w:ascii="Comic Sans MS" w:hAnsi="Comic Sans MS"/>
      <w:sz w:val="24"/>
      <w:lang w:val="en-US"/>
    </w:rPr>
  </w:style>
  <w:style w:type="paragraph" w:styleId="BalloonText">
    <w:name w:val="Balloon Text"/>
    <w:basedOn w:val="Normal"/>
    <w:link w:val="BalloonTextChar"/>
    <w:semiHidden/>
    <w:rsid w:val="0004382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043821"/>
    <w:rPr>
      <w:rFonts w:ascii="Tahoma" w:eastAsia="Times New Roman" w:hAnsi="Tahoma" w:cs="Tahoma"/>
      <w:sz w:val="16"/>
      <w:szCs w:val="16"/>
      <w:lang w:val="en-US"/>
    </w:rPr>
  </w:style>
  <w:style w:type="paragraph" w:customStyle="1" w:styleId="instructions">
    <w:name w:val="instructions"/>
    <w:basedOn w:val="Normal"/>
    <w:rsid w:val="0004382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enlace">
    <w:name w:val="enlace"/>
    <w:basedOn w:val="DefaultParagraphFont"/>
    <w:rsid w:val="00043821"/>
  </w:style>
  <w:style w:type="character" w:styleId="Hyperlink">
    <w:name w:val="Hyperlink"/>
    <w:uiPriority w:val="99"/>
    <w:unhideWhenUsed/>
    <w:rsid w:val="00043821"/>
    <w:rPr>
      <w:color w:val="0000FF"/>
      <w:u w:val="single"/>
    </w:rPr>
  </w:style>
  <w:style w:type="paragraph" w:customStyle="1" w:styleId="trt0xe">
    <w:name w:val="trt0xe"/>
    <w:basedOn w:val="Normal"/>
    <w:rsid w:val="0004382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A15AA0"/>
    <w:rPr>
      <w:color w:val="605E5C"/>
      <w:shd w:val="clear" w:color="auto" w:fill="E1DFDD"/>
    </w:rPr>
  </w:style>
  <w:style w:type="paragraph" w:styleId="NormalWeb">
    <w:name w:val="Normal (Web)"/>
    <w:basedOn w:val="Normal"/>
    <w:uiPriority w:val="99"/>
    <w:unhideWhenUsed/>
    <w:rsid w:val="003863D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3863D0"/>
    <w:rPr>
      <w:b/>
      <w:bCs/>
    </w:rPr>
  </w:style>
  <w:style w:type="character" w:styleId="Emphasis">
    <w:name w:val="Emphasis"/>
    <w:basedOn w:val="DefaultParagraphFont"/>
    <w:uiPriority w:val="20"/>
    <w:qFormat/>
    <w:rsid w:val="003863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84087">
      <w:bodyDiv w:val="1"/>
      <w:marLeft w:val="0"/>
      <w:marRight w:val="0"/>
      <w:marTop w:val="0"/>
      <w:marBottom w:val="0"/>
      <w:divBdr>
        <w:top w:val="none" w:sz="0" w:space="0" w:color="auto"/>
        <w:left w:val="none" w:sz="0" w:space="0" w:color="auto"/>
        <w:bottom w:val="none" w:sz="0" w:space="0" w:color="auto"/>
        <w:right w:val="none" w:sz="0" w:space="0" w:color="auto"/>
      </w:divBdr>
    </w:div>
    <w:div w:id="173496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mikehi13.deviantart.com/art/Mimes-14212721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B2536-AF04-45CE-8503-9D761970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2363</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Schalk Visser</dc:creator>
  <cp:keywords/>
  <dc:description/>
  <cp:lastModifiedBy>Poovendri Naidoo</cp:lastModifiedBy>
  <cp:revision>58</cp:revision>
  <cp:lastPrinted>2020-09-29T10:35:00Z</cp:lastPrinted>
  <dcterms:created xsi:type="dcterms:W3CDTF">2021-10-13T18:19:00Z</dcterms:created>
  <dcterms:modified xsi:type="dcterms:W3CDTF">2021-10-14T05:35:00Z</dcterms:modified>
</cp:coreProperties>
</file>